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F19DE" w14:textId="4C4DD6ED" w:rsidR="00E01E2D" w:rsidRPr="00FD2E3D" w:rsidRDefault="00E01E2D" w:rsidP="00FD2E3D">
      <w:pPr>
        <w:pStyle w:val="Heading2"/>
        <w:spacing w:before="0" w:after="0"/>
        <w:rPr>
          <w:rFonts w:ascii="Calibri" w:hAnsi="Calibri" w:cs="Calibri"/>
          <w:sz w:val="32"/>
          <w:szCs w:val="32"/>
        </w:rPr>
      </w:pPr>
      <w:r w:rsidRPr="00FD2E3D">
        <w:rPr>
          <w:rFonts w:ascii="Calibri" w:hAnsi="Calibri" w:cs="Calibri"/>
          <w:sz w:val="32"/>
          <w:szCs w:val="32"/>
        </w:rPr>
        <w:t>JITA SAHU</w:t>
      </w:r>
      <w:r w:rsidR="00CC0274">
        <w:rPr>
          <w:rFonts w:ascii="Calibri" w:hAnsi="Calibri" w:cs="Calibri"/>
          <w:sz w:val="32"/>
          <w:szCs w:val="32"/>
        </w:rPr>
        <w:tab/>
      </w:r>
    </w:p>
    <w:p w14:paraId="69DFFE5C" w14:textId="77777777" w:rsidR="00FD2E3D" w:rsidRDefault="00FD2E3D" w:rsidP="00FD2E3D">
      <w:pPr>
        <w:rPr>
          <w:rFonts w:ascii="Calibri" w:hAnsi="Calibri" w:cs="Calibri"/>
          <w:b/>
          <w:bCs/>
          <w:sz w:val="22"/>
          <w:szCs w:val="22"/>
        </w:rPr>
      </w:pPr>
      <w:r w:rsidRPr="00FD2E3D">
        <w:rPr>
          <w:rFonts w:ascii="Calibri" w:hAnsi="Calibri" w:cs="Calibri"/>
          <w:b/>
          <w:bCs/>
          <w:sz w:val="22"/>
          <w:szCs w:val="22"/>
        </w:rPr>
        <w:t>Austin, TX</w:t>
      </w:r>
    </w:p>
    <w:p w14:paraId="7DEFF241" w14:textId="77777777" w:rsidR="00E321D4" w:rsidRPr="00FD2E3D" w:rsidRDefault="00E321D4" w:rsidP="00FD2E3D">
      <w:pPr>
        <w:rPr>
          <w:rFonts w:ascii="Calibri" w:hAnsi="Calibri" w:cs="Calibri"/>
          <w:b/>
          <w:bCs/>
          <w:sz w:val="22"/>
          <w:szCs w:val="22"/>
        </w:rPr>
      </w:pPr>
    </w:p>
    <w:p w14:paraId="0AFC1972" w14:textId="77777777" w:rsidR="00E321D4" w:rsidRPr="00E321D4" w:rsidRDefault="00E321D4" w:rsidP="00E321D4">
      <w:pPr>
        <w:rPr>
          <w:rFonts w:ascii="Calibri" w:hAnsi="Calibri" w:cs="Calibri"/>
          <w:b/>
          <w:bCs/>
          <w:sz w:val="22"/>
          <w:szCs w:val="22"/>
        </w:rPr>
      </w:pPr>
      <w:r w:rsidRPr="00E321D4">
        <w:rPr>
          <w:rFonts w:ascii="Calibri" w:hAnsi="Calibri" w:cs="Calibri"/>
          <w:b/>
          <w:bCs/>
          <w:sz w:val="22"/>
          <w:szCs w:val="22"/>
          <w:highlight w:val="yellow"/>
        </w:rPr>
        <w:t>Employer Details:</w:t>
      </w:r>
    </w:p>
    <w:p w14:paraId="641396B5" w14:textId="77777777" w:rsidR="00E321D4" w:rsidRDefault="00E321D4" w:rsidP="00E321D4">
      <w:pPr>
        <w:rPr>
          <w:rFonts w:ascii="Calibri" w:hAnsi="Calibri" w:cs="Calibri"/>
          <w:b/>
          <w:bCs/>
          <w:sz w:val="22"/>
          <w:szCs w:val="22"/>
        </w:rPr>
      </w:pPr>
    </w:p>
    <w:p w14:paraId="45744CBE" w14:textId="792D90A9" w:rsidR="00E321D4" w:rsidRPr="00E321D4" w:rsidRDefault="00E321D4" w:rsidP="00E321D4">
      <w:pPr>
        <w:rPr>
          <w:rFonts w:ascii="Calibri" w:hAnsi="Calibri" w:cs="Calibri"/>
          <w:sz w:val="22"/>
          <w:szCs w:val="22"/>
        </w:rPr>
      </w:pPr>
      <w:r w:rsidRPr="00E321D4">
        <w:rPr>
          <w:rFonts w:ascii="Calibri" w:hAnsi="Calibri" w:cs="Calibri"/>
          <w:sz w:val="22"/>
          <w:szCs w:val="22"/>
        </w:rPr>
        <w:t xml:space="preserve">Nancy Reagan </w:t>
      </w:r>
    </w:p>
    <w:p w14:paraId="19B0EF04" w14:textId="77777777" w:rsidR="00E321D4" w:rsidRPr="00E321D4" w:rsidRDefault="00E321D4" w:rsidP="00E321D4">
      <w:pPr>
        <w:rPr>
          <w:rFonts w:ascii="Calibri" w:hAnsi="Calibri" w:cs="Calibri"/>
          <w:sz w:val="22"/>
          <w:szCs w:val="22"/>
        </w:rPr>
      </w:pPr>
      <w:r w:rsidRPr="00E321D4">
        <w:rPr>
          <w:rFonts w:ascii="Calibri" w:hAnsi="Calibri" w:cs="Calibri"/>
          <w:sz w:val="22"/>
          <w:szCs w:val="22"/>
        </w:rPr>
        <w:t>+1 330 288 8718</w:t>
      </w:r>
    </w:p>
    <w:p w14:paraId="3C4B9A82" w14:textId="3FD8926D" w:rsidR="00FE0860" w:rsidRPr="001D47D7" w:rsidRDefault="001D47D7" w:rsidP="001D47D7">
      <w:pPr>
        <w:rPr>
          <w:rFonts w:ascii="Calibri" w:hAnsi="Calibri" w:cs="Calibri"/>
          <w:sz w:val="22"/>
          <w:szCs w:val="22"/>
        </w:rPr>
      </w:pPr>
      <w:hyperlink r:id="rId7" w:history="1">
        <w:r w:rsidRPr="001D47D7">
          <w:t>n</w:t>
        </w:r>
        <w:r w:rsidRPr="001D47D7">
          <w:rPr>
            <w:rFonts w:ascii="Calibri" w:hAnsi="Calibri" w:cs="Calibri"/>
            <w:sz w:val="22"/>
            <w:szCs w:val="22"/>
          </w:rPr>
          <w:t>ancy@lambdanetsllc.com</w:t>
        </w:r>
      </w:hyperlink>
    </w:p>
    <w:p w14:paraId="0734AB4F" w14:textId="77777777" w:rsidR="001D47D7" w:rsidRPr="00FD2E3D" w:rsidRDefault="001D47D7" w:rsidP="00FE0860">
      <w:pPr>
        <w:spacing w:before="0" w:after="0"/>
        <w:rPr>
          <w:rFonts w:ascii="Calibri" w:hAnsi="Calibri" w:cs="Calibri"/>
          <w:bCs/>
          <w:sz w:val="22"/>
          <w:szCs w:val="22"/>
        </w:rPr>
      </w:pPr>
    </w:p>
    <w:p w14:paraId="37D67367" w14:textId="77777777" w:rsidR="00E01E2D" w:rsidRPr="00FD2E3D" w:rsidRDefault="00E01E2D" w:rsidP="00FD2E3D">
      <w:pPr>
        <w:tabs>
          <w:tab w:val="left" w:pos="2898"/>
          <w:tab w:val="left" w:pos="8838"/>
        </w:tabs>
        <w:spacing w:before="0" w:after="0"/>
        <w:rPr>
          <w:rFonts w:ascii="Calibri" w:hAnsi="Calibri" w:cs="Calibri"/>
          <w:b/>
          <w:sz w:val="22"/>
          <w:szCs w:val="22"/>
        </w:rPr>
      </w:pPr>
      <w:r w:rsidRPr="00FD2E3D">
        <w:rPr>
          <w:rFonts w:ascii="Calibri" w:hAnsi="Calibri" w:cs="Calibri"/>
          <w:b/>
          <w:sz w:val="22"/>
          <w:szCs w:val="22"/>
        </w:rPr>
        <w:t xml:space="preserve">Experience Summary </w:t>
      </w:r>
    </w:p>
    <w:p w14:paraId="39160E16" w14:textId="77777777" w:rsidR="00FD2E3D" w:rsidRPr="00FD2E3D" w:rsidRDefault="00FD2E3D" w:rsidP="00FD2E3D">
      <w:pPr>
        <w:tabs>
          <w:tab w:val="left" w:pos="2898"/>
          <w:tab w:val="left" w:pos="8838"/>
        </w:tabs>
        <w:spacing w:before="0" w:after="0"/>
        <w:rPr>
          <w:rFonts w:ascii="Calibri" w:hAnsi="Calibri" w:cs="Calibri"/>
          <w:b/>
          <w:sz w:val="22"/>
          <w:szCs w:val="22"/>
        </w:rPr>
      </w:pPr>
    </w:p>
    <w:p w14:paraId="1E272967" w14:textId="77777777" w:rsidR="00BF5D5D" w:rsidRPr="00FD2E3D" w:rsidRDefault="00AE73B3" w:rsidP="00FD2E3D">
      <w:pPr>
        <w:numPr>
          <w:ilvl w:val="0"/>
          <w:numId w:val="4"/>
        </w:numPr>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 xml:space="preserve">Mainframe developer </w:t>
      </w:r>
      <w:r w:rsidR="007B6E4F" w:rsidRPr="00FD2E3D">
        <w:rPr>
          <w:rFonts w:ascii="Calibri" w:hAnsi="Calibri" w:cs="Calibri"/>
          <w:sz w:val="22"/>
          <w:szCs w:val="22"/>
          <w:lang w:bidi="ta-IN"/>
        </w:rPr>
        <w:t>with 1</w:t>
      </w:r>
      <w:r w:rsidR="00FD2E3D" w:rsidRPr="00FD2E3D">
        <w:rPr>
          <w:rFonts w:ascii="Calibri" w:hAnsi="Calibri" w:cs="Calibri"/>
          <w:sz w:val="22"/>
          <w:szCs w:val="22"/>
          <w:lang w:bidi="ta-IN"/>
        </w:rPr>
        <w:t>2</w:t>
      </w:r>
      <w:r w:rsidR="00727527" w:rsidRPr="00FD2E3D">
        <w:rPr>
          <w:rFonts w:ascii="Calibri" w:hAnsi="Calibri" w:cs="Calibri"/>
          <w:b/>
          <w:sz w:val="22"/>
          <w:szCs w:val="22"/>
          <w:lang w:bidi="ta-IN"/>
        </w:rPr>
        <w:t xml:space="preserve"> </w:t>
      </w:r>
      <w:r w:rsidR="00727527" w:rsidRPr="00FD2E3D">
        <w:rPr>
          <w:rFonts w:ascii="Calibri" w:hAnsi="Calibri" w:cs="Calibri"/>
          <w:bCs/>
          <w:sz w:val="22"/>
          <w:szCs w:val="22"/>
          <w:lang w:bidi="ta-IN"/>
        </w:rPr>
        <w:t xml:space="preserve">plus </w:t>
      </w:r>
      <w:r w:rsidR="00727527" w:rsidRPr="00FD2E3D">
        <w:rPr>
          <w:rFonts w:ascii="Calibri" w:hAnsi="Calibri" w:cs="Calibri"/>
          <w:sz w:val="22"/>
          <w:szCs w:val="22"/>
          <w:lang w:bidi="ta-IN"/>
        </w:rPr>
        <w:t xml:space="preserve">years of </w:t>
      </w:r>
      <w:r w:rsidRPr="00FD2E3D">
        <w:rPr>
          <w:rFonts w:ascii="Calibri" w:hAnsi="Calibri" w:cs="Calibri"/>
          <w:sz w:val="22"/>
          <w:szCs w:val="22"/>
          <w:lang w:bidi="ta-IN"/>
        </w:rPr>
        <w:t xml:space="preserve">progressive </w:t>
      </w:r>
      <w:r w:rsidR="00727527" w:rsidRPr="00FD2E3D">
        <w:rPr>
          <w:rFonts w:ascii="Calibri" w:hAnsi="Calibri" w:cs="Calibri"/>
          <w:sz w:val="22"/>
          <w:szCs w:val="22"/>
          <w:lang w:bidi="ta-IN"/>
        </w:rPr>
        <w:t>experience</w:t>
      </w:r>
      <w:r w:rsidRPr="00FD2E3D">
        <w:rPr>
          <w:rFonts w:ascii="Calibri" w:hAnsi="Calibri" w:cs="Calibri"/>
          <w:sz w:val="22"/>
          <w:szCs w:val="22"/>
          <w:lang w:bidi="ta-IN"/>
        </w:rPr>
        <w:t xml:space="preserve"> specializ</w:t>
      </w:r>
      <w:r w:rsidR="004576E0" w:rsidRPr="00FD2E3D">
        <w:rPr>
          <w:rFonts w:ascii="Calibri" w:hAnsi="Calibri" w:cs="Calibri"/>
          <w:sz w:val="22"/>
          <w:szCs w:val="22"/>
          <w:lang w:bidi="ta-IN"/>
        </w:rPr>
        <w:t>ing</w:t>
      </w:r>
      <w:r w:rsidR="00727527" w:rsidRPr="00FD2E3D">
        <w:rPr>
          <w:rFonts w:ascii="Calibri" w:hAnsi="Calibri" w:cs="Calibri"/>
          <w:sz w:val="22"/>
          <w:szCs w:val="22"/>
          <w:lang w:bidi="ta-IN"/>
        </w:rPr>
        <w:t xml:space="preserve"> </w:t>
      </w:r>
      <w:r w:rsidR="004576E0" w:rsidRPr="00FD2E3D">
        <w:rPr>
          <w:rFonts w:ascii="Calibri" w:hAnsi="Calibri" w:cs="Calibri"/>
          <w:sz w:val="22"/>
          <w:szCs w:val="22"/>
          <w:lang w:bidi="ta-IN"/>
        </w:rPr>
        <w:t>i</w:t>
      </w:r>
      <w:r w:rsidR="00727527" w:rsidRPr="00FD2E3D">
        <w:rPr>
          <w:rFonts w:ascii="Calibri" w:hAnsi="Calibri" w:cs="Calibri"/>
          <w:sz w:val="22"/>
          <w:szCs w:val="22"/>
          <w:lang w:bidi="ta-IN"/>
        </w:rPr>
        <w:t>n Application Development, Maintenance &amp; Production Support projects in IBM OS/390 Mainframe environment and exposure to complete Software Development Life Cycle (SDLC) based on a Waterfall, Agile/Scrum Software development methodologies.</w:t>
      </w:r>
    </w:p>
    <w:p w14:paraId="5F6C0BDD" w14:textId="77777777" w:rsidR="006F3FCE" w:rsidRPr="00FD2E3D" w:rsidRDefault="006F3FCE" w:rsidP="00FD2E3D">
      <w:pPr>
        <w:numPr>
          <w:ilvl w:val="0"/>
          <w:numId w:val="4"/>
        </w:numPr>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Strong Domain experience in Banking and Financial Services and Retail domain.</w:t>
      </w:r>
    </w:p>
    <w:p w14:paraId="4F100702" w14:textId="77777777" w:rsidR="008B77F4" w:rsidRPr="00FD2E3D" w:rsidRDefault="008B77F4" w:rsidP="00FD2E3D">
      <w:pPr>
        <w:numPr>
          <w:ilvl w:val="0"/>
          <w:numId w:val="4"/>
        </w:numPr>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 xml:space="preserve">Extensive experience in attending the project review meetings with Clients, gathering requirements, understanding business components involved, preparing </w:t>
      </w:r>
      <w:r w:rsidRPr="00FD2E3D">
        <w:rPr>
          <w:rFonts w:ascii="Calibri" w:hAnsi="Calibri" w:cs="Calibri"/>
          <w:b/>
          <w:bCs/>
          <w:sz w:val="22"/>
          <w:szCs w:val="22"/>
          <w:lang w:bidi="ta-IN"/>
        </w:rPr>
        <w:t>High Level Design (HLD), Low Level Design (LLD), development and all the levels of testing</w:t>
      </w:r>
      <w:r w:rsidRPr="00FD2E3D">
        <w:rPr>
          <w:rFonts w:ascii="Calibri" w:hAnsi="Calibri" w:cs="Calibri"/>
          <w:sz w:val="22"/>
          <w:szCs w:val="22"/>
          <w:lang w:bidi="ta-IN"/>
        </w:rPr>
        <w:t xml:space="preserve">. </w:t>
      </w:r>
    </w:p>
    <w:p w14:paraId="34E9BCE1" w14:textId="77777777" w:rsidR="008B77F4" w:rsidRPr="00FD2E3D" w:rsidRDefault="008B77F4" w:rsidP="00FD2E3D">
      <w:pPr>
        <w:numPr>
          <w:ilvl w:val="0"/>
          <w:numId w:val="4"/>
        </w:numPr>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 xml:space="preserve">Extensively worked </w:t>
      </w:r>
      <w:r w:rsidR="00EB04AD" w:rsidRPr="00FD2E3D">
        <w:rPr>
          <w:rFonts w:ascii="Calibri" w:hAnsi="Calibri" w:cs="Calibri"/>
          <w:sz w:val="22"/>
          <w:szCs w:val="22"/>
          <w:shd w:val="clear" w:color="auto" w:fill="FFFFFF"/>
          <w:lang w:bidi="ta-IN"/>
        </w:rPr>
        <w:t xml:space="preserve">on </w:t>
      </w:r>
      <w:r w:rsidR="00EB04AD" w:rsidRPr="00FD2E3D">
        <w:rPr>
          <w:rFonts w:ascii="Calibri" w:hAnsi="Calibri" w:cs="Calibri"/>
          <w:b/>
          <w:bCs/>
          <w:sz w:val="22"/>
          <w:szCs w:val="22"/>
          <w:shd w:val="clear" w:color="auto" w:fill="FFFFFF"/>
          <w:lang w:bidi="ta-IN"/>
        </w:rPr>
        <w:t>COBOL</w:t>
      </w:r>
      <w:r w:rsidRPr="00FD2E3D">
        <w:rPr>
          <w:rFonts w:ascii="Calibri" w:hAnsi="Calibri" w:cs="Calibri"/>
          <w:b/>
          <w:bCs/>
          <w:sz w:val="22"/>
          <w:szCs w:val="22"/>
          <w:shd w:val="clear" w:color="auto" w:fill="FFFFFF"/>
          <w:lang w:bidi="ta-IN"/>
        </w:rPr>
        <w:t xml:space="preserve">, </w:t>
      </w:r>
      <w:r w:rsidR="001E16FD" w:rsidRPr="00FD2E3D">
        <w:rPr>
          <w:rFonts w:ascii="Calibri" w:hAnsi="Calibri" w:cs="Calibri"/>
          <w:b/>
          <w:bCs/>
          <w:sz w:val="22"/>
          <w:szCs w:val="22"/>
          <w:shd w:val="clear" w:color="auto" w:fill="FFFFFF"/>
          <w:lang w:bidi="ta-IN"/>
        </w:rPr>
        <w:t>JCL,</w:t>
      </w:r>
      <w:r w:rsidRPr="00FD2E3D">
        <w:rPr>
          <w:rFonts w:ascii="Calibri" w:hAnsi="Calibri" w:cs="Calibri"/>
          <w:b/>
          <w:bCs/>
          <w:sz w:val="22"/>
          <w:szCs w:val="22"/>
          <w:lang w:bidi="ta-IN"/>
        </w:rPr>
        <w:t xml:space="preserve"> CICS, </w:t>
      </w:r>
      <w:proofErr w:type="spellStart"/>
      <w:r w:rsidRPr="00FD2E3D">
        <w:rPr>
          <w:rFonts w:ascii="Calibri" w:hAnsi="Calibri" w:cs="Calibri"/>
          <w:b/>
          <w:bCs/>
          <w:sz w:val="22"/>
          <w:szCs w:val="22"/>
          <w:lang w:bidi="ta-IN"/>
        </w:rPr>
        <w:t>Easytrive</w:t>
      </w:r>
      <w:proofErr w:type="spellEnd"/>
      <w:r w:rsidRPr="00FD2E3D">
        <w:rPr>
          <w:rFonts w:ascii="Calibri" w:hAnsi="Calibri" w:cs="Calibri"/>
          <w:b/>
          <w:bCs/>
          <w:sz w:val="22"/>
          <w:szCs w:val="22"/>
          <w:lang w:bidi="ta-IN"/>
        </w:rPr>
        <w:t xml:space="preserve">, </w:t>
      </w:r>
      <w:r w:rsidRPr="00FD2E3D">
        <w:rPr>
          <w:rFonts w:ascii="Calibri" w:hAnsi="Calibri" w:cs="Calibri"/>
          <w:b/>
          <w:bCs/>
          <w:sz w:val="22"/>
          <w:szCs w:val="22"/>
          <w:shd w:val="clear" w:color="auto" w:fill="FFFFFF"/>
          <w:lang w:bidi="ta-IN"/>
        </w:rPr>
        <w:t>DB2,</w:t>
      </w:r>
      <w:r w:rsidR="002A0643" w:rsidRPr="00FD2E3D">
        <w:rPr>
          <w:rFonts w:ascii="Calibri" w:hAnsi="Calibri" w:cs="Calibri"/>
          <w:b/>
          <w:bCs/>
          <w:sz w:val="22"/>
          <w:szCs w:val="22"/>
          <w:lang w:bidi="ta-IN"/>
        </w:rPr>
        <w:t xml:space="preserve"> SQL, IMS DB</w:t>
      </w:r>
      <w:r w:rsidR="00455F93" w:rsidRPr="00FD2E3D">
        <w:rPr>
          <w:rFonts w:ascii="Calibri" w:hAnsi="Calibri" w:cs="Calibri"/>
          <w:b/>
          <w:bCs/>
          <w:sz w:val="22"/>
          <w:szCs w:val="22"/>
          <w:lang w:bidi="ta-IN"/>
        </w:rPr>
        <w:t>/DC</w:t>
      </w:r>
      <w:r w:rsidR="002A0643" w:rsidRPr="00FD2E3D">
        <w:rPr>
          <w:rFonts w:ascii="Calibri" w:hAnsi="Calibri" w:cs="Calibri"/>
          <w:b/>
          <w:bCs/>
          <w:sz w:val="22"/>
          <w:szCs w:val="22"/>
          <w:lang w:bidi="ta-IN"/>
        </w:rPr>
        <w:t xml:space="preserve">, </w:t>
      </w:r>
      <w:r w:rsidRPr="00FD2E3D">
        <w:rPr>
          <w:rFonts w:ascii="Calibri" w:hAnsi="Calibri" w:cs="Calibri"/>
          <w:b/>
          <w:bCs/>
          <w:sz w:val="22"/>
          <w:szCs w:val="22"/>
          <w:lang w:bidi="ta-IN"/>
        </w:rPr>
        <w:t>MQ Series, IDMS, Stored Procs, VSAM, Z/OS, Z/VSE, FTP and Unix</w:t>
      </w:r>
      <w:r w:rsidRPr="00FD2E3D">
        <w:rPr>
          <w:rFonts w:ascii="Calibri" w:hAnsi="Calibri" w:cs="Calibri"/>
          <w:sz w:val="22"/>
          <w:szCs w:val="22"/>
          <w:lang w:bidi="ta-IN"/>
        </w:rPr>
        <w:t>.</w:t>
      </w:r>
    </w:p>
    <w:p w14:paraId="05FFE5D3" w14:textId="77777777" w:rsidR="008B77F4" w:rsidRPr="00FD2E3D" w:rsidRDefault="008B77F4" w:rsidP="00FD2E3D">
      <w:pPr>
        <w:numPr>
          <w:ilvl w:val="0"/>
          <w:numId w:val="4"/>
        </w:numPr>
        <w:suppressAutoHyphens w:val="0"/>
        <w:spacing w:before="0" w:after="0"/>
        <w:jc w:val="both"/>
        <w:rPr>
          <w:rFonts w:ascii="Calibri" w:hAnsi="Calibri" w:cs="Calibri"/>
          <w:b/>
          <w:bCs/>
          <w:sz w:val="22"/>
          <w:szCs w:val="22"/>
          <w:lang w:bidi="ta-IN"/>
        </w:rPr>
      </w:pPr>
      <w:r w:rsidRPr="00FD2E3D">
        <w:rPr>
          <w:rFonts w:ascii="Calibri" w:hAnsi="Calibri" w:cs="Calibri"/>
          <w:sz w:val="22"/>
          <w:szCs w:val="22"/>
          <w:lang w:bidi="ta-IN"/>
        </w:rPr>
        <w:t xml:space="preserve">Expertise in using mainframe tools such as </w:t>
      </w:r>
      <w:r w:rsidRPr="00FD2E3D">
        <w:rPr>
          <w:rFonts w:ascii="Calibri" w:hAnsi="Calibri" w:cs="Calibri"/>
          <w:b/>
          <w:bCs/>
          <w:sz w:val="22"/>
          <w:szCs w:val="22"/>
          <w:lang w:bidi="ta-IN"/>
        </w:rPr>
        <w:t>XPEDITER, RDZ, SYNCSORT, DFSORT, Platinum, File-Aid, File Manager, SPUFI</w:t>
      </w:r>
      <w:r w:rsidR="009B1C13" w:rsidRPr="00FD2E3D">
        <w:rPr>
          <w:rFonts w:ascii="Calibri" w:hAnsi="Calibri" w:cs="Calibri"/>
          <w:b/>
          <w:bCs/>
          <w:sz w:val="22"/>
          <w:szCs w:val="22"/>
          <w:lang w:bidi="ta-IN"/>
        </w:rPr>
        <w:t xml:space="preserve">, QMF, Platinum, </w:t>
      </w:r>
      <w:r w:rsidR="00F4754D" w:rsidRPr="00FD2E3D">
        <w:rPr>
          <w:rFonts w:ascii="Calibri" w:hAnsi="Calibri" w:cs="Calibri"/>
          <w:b/>
          <w:bCs/>
          <w:sz w:val="22"/>
          <w:szCs w:val="22"/>
          <w:lang w:bidi="ta-IN"/>
        </w:rPr>
        <w:t xml:space="preserve">ENDEVOR, </w:t>
      </w:r>
      <w:r w:rsidR="009B1C13" w:rsidRPr="00FD2E3D">
        <w:rPr>
          <w:rFonts w:ascii="Calibri" w:hAnsi="Calibri" w:cs="Calibri"/>
          <w:b/>
          <w:bCs/>
          <w:sz w:val="22"/>
          <w:szCs w:val="22"/>
          <w:lang w:bidi="ta-IN"/>
        </w:rPr>
        <w:t xml:space="preserve">CHANGEMAN, </w:t>
      </w:r>
      <w:r w:rsidR="00F4754D" w:rsidRPr="00FD2E3D">
        <w:rPr>
          <w:rFonts w:ascii="Calibri" w:hAnsi="Calibri" w:cs="Calibri"/>
          <w:b/>
          <w:bCs/>
          <w:sz w:val="22"/>
          <w:szCs w:val="22"/>
          <w:lang w:bidi="ta-IN"/>
        </w:rPr>
        <w:t xml:space="preserve">GitHub, </w:t>
      </w:r>
      <w:r w:rsidR="009B1C13" w:rsidRPr="00FD2E3D">
        <w:rPr>
          <w:rFonts w:ascii="Calibri" w:hAnsi="Calibri" w:cs="Calibri"/>
          <w:b/>
          <w:bCs/>
          <w:sz w:val="22"/>
          <w:szCs w:val="22"/>
          <w:lang w:bidi="ta-IN"/>
        </w:rPr>
        <w:t>JIRA</w:t>
      </w:r>
      <w:r w:rsidRPr="00FD2E3D">
        <w:rPr>
          <w:rFonts w:ascii="Calibri" w:hAnsi="Calibri" w:cs="Calibri"/>
          <w:b/>
          <w:bCs/>
          <w:sz w:val="22"/>
          <w:szCs w:val="22"/>
          <w:lang w:bidi="ta-IN"/>
        </w:rPr>
        <w:t>, Connect Direct, CA7 and CONRTOL-M.</w:t>
      </w:r>
    </w:p>
    <w:p w14:paraId="45207A36" w14:textId="77777777" w:rsidR="008B77F4" w:rsidRPr="00FD2E3D" w:rsidRDefault="008B77F4" w:rsidP="00FD2E3D">
      <w:pPr>
        <w:numPr>
          <w:ilvl w:val="0"/>
          <w:numId w:val="4"/>
        </w:numPr>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Works closely with team to coordinate and plan ongoing and scheduled system maintenance activities and assists other team members who perform ongoing system maintenance, research, problem resolution and support tasks for existing systems.</w:t>
      </w:r>
    </w:p>
    <w:p w14:paraId="09FD4A0E" w14:textId="77777777" w:rsidR="008B77F4" w:rsidRPr="00FD2E3D" w:rsidRDefault="008B77F4" w:rsidP="00FD2E3D">
      <w:pPr>
        <w:numPr>
          <w:ilvl w:val="0"/>
          <w:numId w:val="4"/>
        </w:numPr>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Extensive experience in programming, unit testing, integration and system testing, according to detailed test plans to ensure high-quality systems.</w:t>
      </w:r>
    </w:p>
    <w:p w14:paraId="550EA5CB" w14:textId="77777777" w:rsidR="000555E0" w:rsidRPr="00FD2E3D" w:rsidRDefault="000555E0" w:rsidP="00FD2E3D">
      <w:pPr>
        <w:numPr>
          <w:ilvl w:val="0"/>
          <w:numId w:val="4"/>
        </w:numPr>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 xml:space="preserve">Support Deployment Activities – Participate with Release manager/Release Management Team to work towards planning for project Deployment &amp; Post Deployment Activities – Resolve incidents/problems reported </w:t>
      </w:r>
      <w:proofErr w:type="gramStart"/>
      <w:r w:rsidRPr="00FD2E3D">
        <w:rPr>
          <w:rFonts w:ascii="Calibri" w:hAnsi="Calibri" w:cs="Calibri"/>
          <w:sz w:val="22"/>
          <w:szCs w:val="22"/>
          <w:lang w:bidi="ta-IN"/>
        </w:rPr>
        <w:t>and also</w:t>
      </w:r>
      <w:proofErr w:type="gramEnd"/>
      <w:r w:rsidRPr="00FD2E3D">
        <w:rPr>
          <w:rFonts w:ascii="Calibri" w:hAnsi="Calibri" w:cs="Calibri"/>
          <w:sz w:val="22"/>
          <w:szCs w:val="22"/>
          <w:lang w:bidi="ta-IN"/>
        </w:rPr>
        <w:t xml:space="preserve"> perform Root Cause Analysis (RCA) for issues. </w:t>
      </w:r>
    </w:p>
    <w:p w14:paraId="2DFB4B1E" w14:textId="77777777" w:rsidR="000555E0" w:rsidRPr="00FD2E3D" w:rsidRDefault="000555E0" w:rsidP="00FD2E3D">
      <w:pPr>
        <w:numPr>
          <w:ilvl w:val="0"/>
          <w:numId w:val="4"/>
        </w:numPr>
        <w:shd w:val="clear" w:color="auto" w:fill="FFFFFF"/>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 xml:space="preserve">Perform </w:t>
      </w:r>
      <w:r w:rsidRPr="00FD2E3D">
        <w:rPr>
          <w:rFonts w:ascii="Calibri" w:hAnsi="Calibri" w:cs="Calibri"/>
          <w:sz w:val="22"/>
          <w:szCs w:val="22"/>
          <w:shd w:val="clear" w:color="auto" w:fill="FFFFFF"/>
          <w:lang w:bidi="ta-IN"/>
        </w:rPr>
        <w:t xml:space="preserve">DB2 </w:t>
      </w:r>
      <w:r w:rsidRPr="00FD2E3D">
        <w:rPr>
          <w:rFonts w:ascii="Calibri" w:hAnsi="Calibri" w:cs="Calibri"/>
          <w:sz w:val="22"/>
          <w:szCs w:val="22"/>
          <w:lang w:bidi="ta-IN"/>
        </w:rPr>
        <w:t xml:space="preserve">LOADS, UNLOADS, Image copies and other </w:t>
      </w:r>
      <w:r w:rsidRPr="00FD2E3D">
        <w:rPr>
          <w:rFonts w:ascii="Calibri" w:hAnsi="Calibri" w:cs="Calibri"/>
          <w:sz w:val="22"/>
          <w:szCs w:val="22"/>
          <w:shd w:val="clear" w:color="auto" w:fill="FFFFFF"/>
          <w:lang w:bidi="ta-IN"/>
        </w:rPr>
        <w:t>DB2</w:t>
      </w:r>
      <w:r w:rsidRPr="00FD2E3D">
        <w:rPr>
          <w:rFonts w:ascii="Calibri" w:hAnsi="Calibri" w:cs="Calibri"/>
          <w:sz w:val="22"/>
          <w:szCs w:val="22"/>
          <w:lang w:bidi="ta-IN"/>
        </w:rPr>
        <w:t xml:space="preserve"> core utilities in developer test and staging </w:t>
      </w:r>
      <w:r w:rsidRPr="00FD2E3D">
        <w:rPr>
          <w:rFonts w:ascii="Calibri" w:hAnsi="Calibri" w:cs="Calibri"/>
          <w:sz w:val="22"/>
          <w:szCs w:val="22"/>
          <w:shd w:val="clear" w:color="auto" w:fill="FFFFFF"/>
          <w:lang w:bidi="ta-IN"/>
        </w:rPr>
        <w:t>DB2</w:t>
      </w:r>
      <w:r w:rsidRPr="00FD2E3D">
        <w:rPr>
          <w:rFonts w:ascii="Calibri" w:hAnsi="Calibri" w:cs="Calibri"/>
          <w:sz w:val="22"/>
          <w:szCs w:val="22"/>
          <w:lang w:bidi="ta-IN"/>
        </w:rPr>
        <w:t xml:space="preserve"> environments. Strong experience in various </w:t>
      </w:r>
      <w:r w:rsidRPr="00FD2E3D">
        <w:rPr>
          <w:rFonts w:ascii="Calibri" w:hAnsi="Calibri" w:cs="Calibri"/>
          <w:sz w:val="22"/>
          <w:szCs w:val="22"/>
          <w:shd w:val="clear" w:color="auto" w:fill="FFFFFF"/>
          <w:lang w:bidi="ta-IN"/>
        </w:rPr>
        <w:t xml:space="preserve">DB2 </w:t>
      </w:r>
      <w:r w:rsidRPr="00FD2E3D">
        <w:rPr>
          <w:rFonts w:ascii="Calibri" w:hAnsi="Calibri" w:cs="Calibri"/>
          <w:sz w:val="22"/>
          <w:szCs w:val="22"/>
          <w:lang w:bidi="ta-IN"/>
        </w:rPr>
        <w:t>utilities like SPUFI, QMF and File-</w:t>
      </w:r>
      <w:r w:rsidRPr="00FD2E3D">
        <w:rPr>
          <w:rFonts w:ascii="Calibri" w:hAnsi="Calibri" w:cs="Calibri"/>
          <w:sz w:val="22"/>
          <w:szCs w:val="22"/>
          <w:shd w:val="clear" w:color="auto" w:fill="FFFFFF"/>
          <w:lang w:bidi="ta-IN"/>
        </w:rPr>
        <w:t>db2</w:t>
      </w:r>
      <w:r w:rsidRPr="00FD2E3D">
        <w:rPr>
          <w:rFonts w:ascii="Calibri" w:hAnsi="Calibri" w:cs="Calibri"/>
          <w:sz w:val="22"/>
          <w:szCs w:val="22"/>
          <w:lang w:bidi="ta-IN"/>
        </w:rPr>
        <w:t>.</w:t>
      </w:r>
    </w:p>
    <w:p w14:paraId="1C7D86BB" w14:textId="77777777" w:rsidR="00191A28" w:rsidRPr="00FD2E3D" w:rsidRDefault="00191A28" w:rsidP="00FD2E3D">
      <w:pPr>
        <w:numPr>
          <w:ilvl w:val="0"/>
          <w:numId w:val="4"/>
        </w:numPr>
        <w:shd w:val="clear" w:color="auto" w:fill="FFFFFF"/>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Debugging batch and online programs using XPEDITER tool.</w:t>
      </w:r>
    </w:p>
    <w:p w14:paraId="16A67CB1" w14:textId="77777777" w:rsidR="000555E0" w:rsidRPr="00FD2E3D" w:rsidRDefault="000555E0" w:rsidP="00FD2E3D">
      <w:pPr>
        <w:numPr>
          <w:ilvl w:val="0"/>
          <w:numId w:val="4"/>
        </w:numPr>
        <w:shd w:val="clear" w:color="auto" w:fill="FFFFFF"/>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Expertise in using re</w:t>
      </w:r>
      <w:r w:rsidR="004D5660" w:rsidRPr="00FD2E3D">
        <w:rPr>
          <w:rFonts w:ascii="Calibri" w:hAnsi="Calibri" w:cs="Calibri"/>
          <w:sz w:val="22"/>
          <w:szCs w:val="22"/>
          <w:lang w:bidi="ta-IN"/>
        </w:rPr>
        <w:t xml:space="preserve">vision controllers such as </w:t>
      </w:r>
      <w:r w:rsidRPr="00FD2E3D">
        <w:rPr>
          <w:rFonts w:ascii="Calibri" w:hAnsi="Calibri" w:cs="Calibri"/>
          <w:sz w:val="22"/>
          <w:szCs w:val="22"/>
          <w:lang w:bidi="ta-IN"/>
        </w:rPr>
        <w:t>CHANGEMAN</w:t>
      </w:r>
      <w:r w:rsidRPr="00FD2E3D">
        <w:rPr>
          <w:rFonts w:ascii="Calibri" w:hAnsi="Calibri" w:cs="Calibri"/>
          <w:sz w:val="22"/>
          <w:szCs w:val="22"/>
          <w:shd w:val="clear" w:color="auto" w:fill="FFFFFF"/>
          <w:lang w:bidi="ta-IN"/>
        </w:rPr>
        <w:t>, ENDEVOR</w:t>
      </w:r>
      <w:r w:rsidR="004D5660" w:rsidRPr="00FD2E3D">
        <w:rPr>
          <w:rFonts w:ascii="Calibri" w:hAnsi="Calibri" w:cs="Calibri"/>
          <w:sz w:val="22"/>
          <w:szCs w:val="22"/>
          <w:shd w:val="clear" w:color="auto" w:fill="FFFFFF"/>
          <w:lang w:bidi="ta-IN"/>
        </w:rPr>
        <w:t>,</w:t>
      </w:r>
      <w:r w:rsidRPr="00FD2E3D">
        <w:rPr>
          <w:rFonts w:ascii="Calibri" w:hAnsi="Calibri" w:cs="Calibri"/>
          <w:sz w:val="22"/>
          <w:szCs w:val="22"/>
          <w:lang w:bidi="ta-IN"/>
        </w:rPr>
        <w:t xml:space="preserve"> RMS Tools for checking out, testing &amp; issuing the components in Production.</w:t>
      </w:r>
    </w:p>
    <w:p w14:paraId="0C0A5417" w14:textId="77777777" w:rsidR="000555E0" w:rsidRPr="00FD2E3D" w:rsidRDefault="000555E0" w:rsidP="00FD2E3D">
      <w:pPr>
        <w:numPr>
          <w:ilvl w:val="0"/>
          <w:numId w:val="4"/>
        </w:numPr>
        <w:shd w:val="clear" w:color="auto" w:fill="FFFFFF"/>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Knowledge in using HP Service Manager and Incident/Problem/Change/Release Management</w:t>
      </w:r>
      <w:r w:rsidR="007B6E4F" w:rsidRPr="00FD2E3D">
        <w:rPr>
          <w:rFonts w:ascii="Calibri" w:hAnsi="Calibri" w:cs="Calibri"/>
          <w:sz w:val="22"/>
          <w:szCs w:val="22"/>
          <w:lang w:bidi="ta-IN"/>
        </w:rPr>
        <w:t>,</w:t>
      </w:r>
      <w:r w:rsidR="007B6E4F" w:rsidRPr="00FD2E3D">
        <w:rPr>
          <w:rFonts w:ascii="Calibri" w:hAnsi="Calibri" w:cs="Calibri"/>
          <w:sz w:val="22"/>
          <w:szCs w:val="22"/>
        </w:rPr>
        <w:t xml:space="preserve"> </w:t>
      </w:r>
      <w:r w:rsidR="007B6E4F" w:rsidRPr="00FD2E3D">
        <w:rPr>
          <w:rFonts w:ascii="Calibri" w:hAnsi="Calibri" w:cs="Calibri"/>
          <w:sz w:val="22"/>
          <w:szCs w:val="22"/>
          <w:lang w:bidi="ta-IN"/>
        </w:rPr>
        <w:t>Defect prevention, Review, and Inspection.</w:t>
      </w:r>
    </w:p>
    <w:p w14:paraId="0348BC45" w14:textId="77777777" w:rsidR="00191A28" w:rsidRPr="00FD2E3D" w:rsidRDefault="00191A28" w:rsidP="00FD2E3D">
      <w:pPr>
        <w:numPr>
          <w:ilvl w:val="0"/>
          <w:numId w:val="4"/>
        </w:numPr>
        <w:shd w:val="clear" w:color="auto" w:fill="FFFFFF"/>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Worked on creating Test plans which cover Positive and Negative Test Scenarios (UTP), Test Result Documents (UTR), High- and low-level Design Documents. Monitoring production batch operations, which also include scheduling and monitoring jobs for SIT &amp; UAT, and Production implementation support whenever needed.</w:t>
      </w:r>
    </w:p>
    <w:p w14:paraId="186B423D" w14:textId="77777777" w:rsidR="00191A28" w:rsidRPr="00FD2E3D" w:rsidRDefault="00191A28" w:rsidP="00FD2E3D">
      <w:pPr>
        <w:numPr>
          <w:ilvl w:val="0"/>
          <w:numId w:val="4"/>
        </w:numPr>
        <w:shd w:val="clear" w:color="auto" w:fill="FFFFFF"/>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Technical Specification Documents (TSDs) written for each task, describing the proposed changes, expected results, and sample code to be uploaded to the project's SharePoint site.</w:t>
      </w:r>
    </w:p>
    <w:p w14:paraId="65D8E737" w14:textId="77777777" w:rsidR="00191A28" w:rsidRPr="00FD2E3D" w:rsidRDefault="00191A28" w:rsidP="00FD2E3D">
      <w:pPr>
        <w:numPr>
          <w:ilvl w:val="0"/>
          <w:numId w:val="4"/>
        </w:numPr>
        <w:shd w:val="clear" w:color="auto" w:fill="FFFFFF"/>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t>Using FILE – AID/File Manager to create and edit VSAM (KSDS), PDS and PS.</w:t>
      </w:r>
    </w:p>
    <w:p w14:paraId="4D2B1DA5" w14:textId="77777777" w:rsidR="00191A28" w:rsidRPr="00FD2E3D" w:rsidRDefault="00191A28" w:rsidP="00FD2E3D">
      <w:pPr>
        <w:numPr>
          <w:ilvl w:val="0"/>
          <w:numId w:val="4"/>
        </w:numPr>
        <w:shd w:val="clear" w:color="auto" w:fill="FFFFFF"/>
        <w:suppressAutoHyphens w:val="0"/>
        <w:spacing w:before="0" w:after="0"/>
        <w:jc w:val="both"/>
        <w:rPr>
          <w:rFonts w:ascii="Calibri" w:hAnsi="Calibri" w:cs="Calibri"/>
          <w:sz w:val="22"/>
          <w:szCs w:val="22"/>
        </w:rPr>
      </w:pPr>
      <w:r w:rsidRPr="00FD2E3D">
        <w:rPr>
          <w:rFonts w:ascii="Calibri" w:hAnsi="Calibri" w:cs="Calibri"/>
          <w:sz w:val="22"/>
          <w:szCs w:val="22"/>
          <w:lang w:bidi="ta-IN"/>
        </w:rPr>
        <w:t>Used TSO/ISPF tools to create, manage and monitor PDS, PS etc. buffers</w:t>
      </w:r>
      <w:r w:rsidRPr="00FD2E3D">
        <w:rPr>
          <w:rFonts w:ascii="Calibri" w:hAnsi="Calibri" w:cs="Calibri"/>
          <w:sz w:val="22"/>
          <w:szCs w:val="22"/>
        </w:rPr>
        <w:t>.</w:t>
      </w:r>
    </w:p>
    <w:p w14:paraId="0A1D15AA" w14:textId="77777777" w:rsidR="000555E0" w:rsidRPr="00FD2E3D" w:rsidRDefault="000555E0" w:rsidP="00FD2E3D">
      <w:pPr>
        <w:numPr>
          <w:ilvl w:val="0"/>
          <w:numId w:val="4"/>
        </w:numPr>
        <w:suppressAutoHyphens w:val="0"/>
        <w:spacing w:before="0" w:after="0"/>
        <w:jc w:val="both"/>
        <w:rPr>
          <w:rFonts w:ascii="Calibri" w:hAnsi="Calibri" w:cs="Calibri"/>
          <w:sz w:val="22"/>
          <w:szCs w:val="22"/>
          <w:lang w:bidi="ta-IN"/>
        </w:rPr>
      </w:pPr>
      <w:r w:rsidRPr="00FD2E3D">
        <w:rPr>
          <w:rFonts w:ascii="Calibri" w:hAnsi="Calibri" w:cs="Calibri"/>
          <w:sz w:val="22"/>
          <w:szCs w:val="22"/>
          <w:lang w:bidi="ta-IN"/>
        </w:rPr>
        <w:lastRenderedPageBreak/>
        <w:t>Excellent interpersonal skills, problem solving and analytical abilities.</w:t>
      </w:r>
    </w:p>
    <w:p w14:paraId="18D4E29E" w14:textId="77777777" w:rsidR="00D5112B" w:rsidRPr="00FD2E3D" w:rsidRDefault="00D5112B" w:rsidP="00FD2E3D">
      <w:pPr>
        <w:numPr>
          <w:ilvl w:val="0"/>
          <w:numId w:val="4"/>
        </w:numPr>
        <w:suppressAutoHyphens w:val="0"/>
        <w:spacing w:before="0" w:after="0"/>
        <w:contextualSpacing/>
        <w:jc w:val="both"/>
        <w:rPr>
          <w:rFonts w:ascii="Calibri" w:hAnsi="Calibri" w:cs="Calibri"/>
          <w:sz w:val="22"/>
          <w:szCs w:val="22"/>
        </w:rPr>
      </w:pPr>
      <w:r w:rsidRPr="00FD2E3D">
        <w:rPr>
          <w:rFonts w:ascii="Calibri" w:hAnsi="Calibri" w:cs="Calibri"/>
          <w:sz w:val="22"/>
          <w:szCs w:val="22"/>
        </w:rPr>
        <w:t>Work experience in Onsite-Offshore team structure &amp; flexible with work environments.</w:t>
      </w:r>
    </w:p>
    <w:p w14:paraId="3A06824B" w14:textId="77777777" w:rsidR="00AF7F4A" w:rsidRPr="00FD2E3D" w:rsidRDefault="00AF7F4A" w:rsidP="00FD2E3D">
      <w:pPr>
        <w:numPr>
          <w:ilvl w:val="0"/>
          <w:numId w:val="4"/>
        </w:numPr>
        <w:suppressAutoHyphens w:val="0"/>
        <w:spacing w:before="0" w:after="0"/>
        <w:contextualSpacing/>
        <w:jc w:val="both"/>
        <w:rPr>
          <w:rFonts w:ascii="Calibri" w:hAnsi="Calibri" w:cs="Calibri"/>
          <w:sz w:val="22"/>
          <w:szCs w:val="22"/>
        </w:rPr>
      </w:pPr>
      <w:r w:rsidRPr="00FD2E3D">
        <w:rPr>
          <w:rFonts w:ascii="Calibri" w:hAnsi="Calibri" w:cs="Calibri"/>
          <w:sz w:val="22"/>
          <w:szCs w:val="22"/>
        </w:rPr>
        <w:t>Good Team player, having interest towards exploring, learning and using new Tools &amp; Software quickly as required.</w:t>
      </w:r>
    </w:p>
    <w:p w14:paraId="26C1483F" w14:textId="77777777" w:rsidR="005319B2" w:rsidRPr="00FD2E3D" w:rsidRDefault="005319B2" w:rsidP="00FD2E3D">
      <w:pPr>
        <w:pStyle w:val="WW-Default"/>
        <w:rPr>
          <w:rFonts w:ascii="Calibri" w:hAnsi="Calibri" w:cs="Calibri"/>
          <w:sz w:val="22"/>
          <w:szCs w:val="22"/>
          <w:lang w:val="en-US"/>
        </w:rPr>
      </w:pPr>
    </w:p>
    <w:p w14:paraId="5FFD59EC" w14:textId="77777777" w:rsidR="00FD2E3D" w:rsidRPr="00FD2E3D" w:rsidRDefault="00FD2E3D" w:rsidP="00FD2E3D">
      <w:pPr>
        <w:pStyle w:val="WW-Default"/>
        <w:rPr>
          <w:rFonts w:ascii="Calibri" w:hAnsi="Calibri" w:cs="Calibri"/>
          <w:sz w:val="22"/>
          <w:szCs w:val="22"/>
          <w:lang w:val="en-US"/>
        </w:rPr>
      </w:pPr>
    </w:p>
    <w:p w14:paraId="156FA60D" w14:textId="77777777" w:rsidR="00F84707" w:rsidRPr="00FD2E3D" w:rsidRDefault="00F84707" w:rsidP="00FD2E3D">
      <w:pPr>
        <w:tabs>
          <w:tab w:val="left" w:pos="2898"/>
          <w:tab w:val="left" w:pos="8838"/>
        </w:tabs>
        <w:spacing w:before="0" w:after="0"/>
        <w:rPr>
          <w:rFonts w:ascii="Calibri" w:hAnsi="Calibri" w:cs="Calibri"/>
          <w:b/>
          <w:sz w:val="22"/>
          <w:szCs w:val="22"/>
        </w:rPr>
      </w:pPr>
      <w:r w:rsidRPr="00FD2E3D">
        <w:rPr>
          <w:rFonts w:ascii="Calibri" w:hAnsi="Calibri" w:cs="Calibri"/>
          <w:b/>
          <w:sz w:val="22"/>
          <w:szCs w:val="22"/>
        </w:rPr>
        <w:t>Career Profile</w:t>
      </w:r>
    </w:p>
    <w:tbl>
      <w:tblPr>
        <w:tblW w:w="9000" w:type="dxa"/>
        <w:tblInd w:w="108" w:type="dxa"/>
        <w:tblLayout w:type="fixed"/>
        <w:tblLook w:val="0000" w:firstRow="0" w:lastRow="0" w:firstColumn="0" w:lastColumn="0" w:noHBand="0" w:noVBand="0"/>
      </w:tblPr>
      <w:tblGrid>
        <w:gridCol w:w="2785"/>
        <w:gridCol w:w="3060"/>
        <w:gridCol w:w="3155"/>
      </w:tblGrid>
      <w:tr w:rsidR="00F84707" w:rsidRPr="00FD2E3D" w14:paraId="73762109" w14:textId="77777777" w:rsidTr="00206F55">
        <w:trPr>
          <w:cantSplit/>
        </w:trPr>
        <w:tc>
          <w:tcPr>
            <w:tcW w:w="2785" w:type="dxa"/>
            <w:tcBorders>
              <w:top w:val="single" w:sz="4" w:space="0" w:color="000000"/>
              <w:left w:val="single" w:sz="4" w:space="0" w:color="000000"/>
              <w:bottom w:val="single" w:sz="4" w:space="0" w:color="000000"/>
            </w:tcBorders>
            <w:shd w:val="clear" w:color="auto" w:fill="BFBFBF"/>
            <w:vAlign w:val="center"/>
          </w:tcPr>
          <w:p w14:paraId="7742091A" w14:textId="77777777" w:rsidR="00F84707" w:rsidRPr="00FD2E3D" w:rsidRDefault="00F84707" w:rsidP="00FD2E3D">
            <w:pPr>
              <w:pStyle w:val="Header"/>
              <w:tabs>
                <w:tab w:val="clear" w:pos="4320"/>
                <w:tab w:val="clear" w:pos="8640"/>
              </w:tabs>
              <w:snapToGrid w:val="0"/>
              <w:spacing w:before="0" w:after="0"/>
              <w:jc w:val="center"/>
              <w:rPr>
                <w:rFonts w:ascii="Calibri" w:hAnsi="Calibri" w:cs="Calibri"/>
                <w:bCs/>
                <w:sz w:val="22"/>
                <w:szCs w:val="22"/>
              </w:rPr>
            </w:pPr>
            <w:r w:rsidRPr="00FD2E3D">
              <w:rPr>
                <w:rFonts w:ascii="Calibri" w:hAnsi="Calibri" w:cs="Calibri"/>
                <w:bCs/>
                <w:sz w:val="22"/>
                <w:szCs w:val="22"/>
              </w:rPr>
              <w:t>Dates</w:t>
            </w:r>
          </w:p>
        </w:tc>
        <w:tc>
          <w:tcPr>
            <w:tcW w:w="3060" w:type="dxa"/>
            <w:tcBorders>
              <w:top w:val="single" w:sz="4" w:space="0" w:color="000000"/>
              <w:left w:val="single" w:sz="4" w:space="0" w:color="000000"/>
              <w:bottom w:val="single" w:sz="4" w:space="0" w:color="000000"/>
            </w:tcBorders>
            <w:shd w:val="clear" w:color="auto" w:fill="BFBFBF"/>
            <w:vAlign w:val="center"/>
          </w:tcPr>
          <w:p w14:paraId="3B64161E" w14:textId="77777777" w:rsidR="00F84707" w:rsidRPr="00FD2E3D" w:rsidRDefault="00F84707" w:rsidP="00FD2E3D">
            <w:pPr>
              <w:snapToGrid w:val="0"/>
              <w:spacing w:before="0" w:after="0"/>
              <w:jc w:val="center"/>
              <w:rPr>
                <w:rFonts w:ascii="Calibri" w:hAnsi="Calibri" w:cs="Calibri"/>
                <w:bCs/>
                <w:sz w:val="22"/>
                <w:szCs w:val="22"/>
              </w:rPr>
            </w:pPr>
            <w:r w:rsidRPr="00FD2E3D">
              <w:rPr>
                <w:rFonts w:ascii="Calibri" w:hAnsi="Calibri" w:cs="Calibri"/>
                <w:bCs/>
                <w:sz w:val="22"/>
                <w:szCs w:val="22"/>
              </w:rPr>
              <w:t>Organization</w:t>
            </w:r>
          </w:p>
        </w:tc>
        <w:tc>
          <w:tcPr>
            <w:tcW w:w="315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B1577E" w14:textId="77777777" w:rsidR="00F84707" w:rsidRPr="00FD2E3D" w:rsidRDefault="00F84707" w:rsidP="00FD2E3D">
            <w:pPr>
              <w:snapToGrid w:val="0"/>
              <w:spacing w:before="0" w:after="0"/>
              <w:jc w:val="center"/>
              <w:rPr>
                <w:rFonts w:ascii="Calibri" w:hAnsi="Calibri" w:cs="Calibri"/>
                <w:bCs/>
                <w:sz w:val="22"/>
                <w:szCs w:val="22"/>
              </w:rPr>
            </w:pPr>
            <w:r w:rsidRPr="00FD2E3D">
              <w:rPr>
                <w:rFonts w:ascii="Calibri" w:hAnsi="Calibri" w:cs="Calibri"/>
                <w:bCs/>
                <w:sz w:val="22"/>
                <w:szCs w:val="22"/>
              </w:rPr>
              <w:t>Role</w:t>
            </w:r>
          </w:p>
        </w:tc>
      </w:tr>
      <w:tr w:rsidR="00F84707" w:rsidRPr="00FD2E3D" w14:paraId="45F714EF" w14:textId="77777777" w:rsidTr="00206F55">
        <w:trPr>
          <w:cantSplit/>
        </w:trPr>
        <w:tc>
          <w:tcPr>
            <w:tcW w:w="2785" w:type="dxa"/>
            <w:tcBorders>
              <w:top w:val="single" w:sz="4" w:space="0" w:color="000000"/>
              <w:left w:val="single" w:sz="4" w:space="0" w:color="000000"/>
              <w:bottom w:val="single" w:sz="4" w:space="0" w:color="000000"/>
            </w:tcBorders>
            <w:shd w:val="clear" w:color="auto" w:fill="auto"/>
            <w:vAlign w:val="center"/>
          </w:tcPr>
          <w:p w14:paraId="15DE532E" w14:textId="77777777" w:rsidR="00F84707" w:rsidRPr="00FD2E3D" w:rsidRDefault="00CC7842" w:rsidP="00FD2E3D">
            <w:pPr>
              <w:pStyle w:val="Header"/>
              <w:tabs>
                <w:tab w:val="clear" w:pos="4320"/>
                <w:tab w:val="clear" w:pos="8640"/>
              </w:tabs>
              <w:snapToGrid w:val="0"/>
              <w:spacing w:before="0" w:after="0"/>
              <w:jc w:val="center"/>
              <w:rPr>
                <w:rFonts w:ascii="Calibri" w:hAnsi="Calibri" w:cs="Calibri"/>
                <w:b/>
                <w:bCs/>
                <w:sz w:val="22"/>
                <w:szCs w:val="22"/>
              </w:rPr>
            </w:pPr>
            <w:r w:rsidRPr="00FD2E3D">
              <w:rPr>
                <w:rFonts w:ascii="Calibri" w:hAnsi="Calibri" w:cs="Calibri"/>
                <w:b/>
                <w:bCs/>
                <w:sz w:val="22"/>
                <w:szCs w:val="22"/>
              </w:rPr>
              <w:t>FEB</w:t>
            </w:r>
            <w:r w:rsidR="00576A7C" w:rsidRPr="00FD2E3D">
              <w:rPr>
                <w:rFonts w:ascii="Calibri" w:hAnsi="Calibri" w:cs="Calibri"/>
                <w:b/>
                <w:bCs/>
                <w:sz w:val="22"/>
                <w:szCs w:val="22"/>
              </w:rPr>
              <w:t>-</w:t>
            </w:r>
            <w:r w:rsidR="00F84707" w:rsidRPr="00FD2E3D">
              <w:rPr>
                <w:rFonts w:ascii="Calibri" w:hAnsi="Calibri" w:cs="Calibri"/>
                <w:b/>
                <w:bCs/>
                <w:sz w:val="22"/>
                <w:szCs w:val="22"/>
              </w:rPr>
              <w:t>20</w:t>
            </w:r>
            <w:r w:rsidRPr="00FD2E3D">
              <w:rPr>
                <w:rFonts w:ascii="Calibri" w:hAnsi="Calibri" w:cs="Calibri"/>
                <w:b/>
                <w:bCs/>
                <w:sz w:val="22"/>
                <w:szCs w:val="22"/>
              </w:rPr>
              <w:t>19</w:t>
            </w:r>
            <w:r w:rsidR="00F84707" w:rsidRPr="00FD2E3D">
              <w:rPr>
                <w:rFonts w:ascii="Calibri" w:hAnsi="Calibri" w:cs="Calibri"/>
                <w:b/>
                <w:bCs/>
                <w:sz w:val="22"/>
                <w:szCs w:val="22"/>
              </w:rPr>
              <w:t xml:space="preserve"> to </w:t>
            </w:r>
            <w:r w:rsidRPr="00FD2E3D">
              <w:rPr>
                <w:rFonts w:ascii="Calibri" w:hAnsi="Calibri" w:cs="Calibri"/>
                <w:b/>
                <w:bCs/>
                <w:sz w:val="22"/>
                <w:szCs w:val="22"/>
              </w:rPr>
              <w:t>Till Date</w:t>
            </w:r>
          </w:p>
        </w:tc>
        <w:tc>
          <w:tcPr>
            <w:tcW w:w="3060" w:type="dxa"/>
            <w:tcBorders>
              <w:top w:val="single" w:sz="4" w:space="0" w:color="000000"/>
              <w:left w:val="single" w:sz="4" w:space="0" w:color="000000"/>
              <w:bottom w:val="single" w:sz="4" w:space="0" w:color="000000"/>
            </w:tcBorders>
            <w:shd w:val="clear" w:color="auto" w:fill="auto"/>
            <w:vAlign w:val="center"/>
          </w:tcPr>
          <w:p w14:paraId="0D29B766" w14:textId="77777777" w:rsidR="00F84707" w:rsidRPr="00FD2E3D" w:rsidRDefault="00CC7842" w:rsidP="00FD2E3D">
            <w:pPr>
              <w:snapToGrid w:val="0"/>
              <w:spacing w:before="0" w:after="0"/>
              <w:jc w:val="center"/>
              <w:rPr>
                <w:rFonts w:ascii="Calibri" w:hAnsi="Calibri" w:cs="Calibri"/>
                <w:bCs/>
                <w:sz w:val="22"/>
                <w:szCs w:val="22"/>
              </w:rPr>
            </w:pPr>
            <w:r w:rsidRPr="00FD2E3D">
              <w:rPr>
                <w:rFonts w:ascii="Calibri" w:hAnsi="Calibri" w:cs="Calibri"/>
                <w:bCs/>
                <w:sz w:val="22"/>
                <w:szCs w:val="22"/>
              </w:rPr>
              <w:t>Lambdanets</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D7390" w14:textId="77777777" w:rsidR="00F84707" w:rsidRPr="00FD2E3D" w:rsidRDefault="00F84707" w:rsidP="00FD2E3D">
            <w:pPr>
              <w:snapToGrid w:val="0"/>
              <w:spacing w:before="0" w:after="0"/>
              <w:jc w:val="center"/>
              <w:rPr>
                <w:rFonts w:ascii="Calibri" w:hAnsi="Calibri" w:cs="Calibri"/>
                <w:bCs/>
                <w:sz w:val="22"/>
                <w:szCs w:val="22"/>
              </w:rPr>
            </w:pPr>
            <w:r w:rsidRPr="00FD2E3D">
              <w:rPr>
                <w:rFonts w:ascii="Calibri" w:hAnsi="Calibri" w:cs="Calibri"/>
                <w:bCs/>
                <w:sz w:val="22"/>
                <w:szCs w:val="22"/>
              </w:rPr>
              <w:t>Senior Developer</w:t>
            </w:r>
          </w:p>
        </w:tc>
      </w:tr>
      <w:tr w:rsidR="00F84707" w:rsidRPr="00FD2E3D" w14:paraId="73BFA404" w14:textId="77777777" w:rsidTr="00206F55">
        <w:trPr>
          <w:cantSplit/>
        </w:trPr>
        <w:tc>
          <w:tcPr>
            <w:tcW w:w="2785" w:type="dxa"/>
            <w:tcBorders>
              <w:top w:val="single" w:sz="4" w:space="0" w:color="000000"/>
              <w:left w:val="single" w:sz="4" w:space="0" w:color="000000"/>
              <w:bottom w:val="single" w:sz="4" w:space="0" w:color="000000"/>
            </w:tcBorders>
            <w:shd w:val="clear" w:color="auto" w:fill="auto"/>
            <w:vAlign w:val="center"/>
          </w:tcPr>
          <w:p w14:paraId="32EAE273" w14:textId="77777777" w:rsidR="00F84707" w:rsidRPr="00FD2E3D" w:rsidRDefault="00F84707" w:rsidP="00FD2E3D">
            <w:pPr>
              <w:pStyle w:val="Header"/>
              <w:tabs>
                <w:tab w:val="clear" w:pos="4320"/>
                <w:tab w:val="clear" w:pos="8640"/>
              </w:tabs>
              <w:snapToGrid w:val="0"/>
              <w:spacing w:before="0" w:after="0"/>
              <w:jc w:val="center"/>
              <w:rPr>
                <w:rFonts w:ascii="Calibri" w:hAnsi="Calibri" w:cs="Calibri"/>
                <w:b/>
                <w:bCs/>
                <w:sz w:val="22"/>
                <w:szCs w:val="22"/>
              </w:rPr>
            </w:pPr>
            <w:r w:rsidRPr="00FD2E3D">
              <w:rPr>
                <w:rFonts w:ascii="Calibri" w:hAnsi="Calibri" w:cs="Calibri"/>
                <w:b/>
                <w:bCs/>
                <w:sz w:val="22"/>
                <w:szCs w:val="22"/>
              </w:rPr>
              <w:t>FEB-2008 to JAN-2019</w:t>
            </w:r>
          </w:p>
        </w:tc>
        <w:tc>
          <w:tcPr>
            <w:tcW w:w="3060" w:type="dxa"/>
            <w:tcBorders>
              <w:top w:val="single" w:sz="4" w:space="0" w:color="000000"/>
              <w:left w:val="single" w:sz="4" w:space="0" w:color="000000"/>
              <w:bottom w:val="single" w:sz="4" w:space="0" w:color="000000"/>
            </w:tcBorders>
            <w:shd w:val="clear" w:color="auto" w:fill="auto"/>
            <w:vAlign w:val="center"/>
          </w:tcPr>
          <w:p w14:paraId="77FE3682" w14:textId="77777777" w:rsidR="00F84707" w:rsidRPr="00FD2E3D" w:rsidRDefault="00F84707" w:rsidP="00FD2E3D">
            <w:pPr>
              <w:snapToGrid w:val="0"/>
              <w:spacing w:before="0" w:after="0"/>
              <w:jc w:val="center"/>
              <w:rPr>
                <w:rFonts w:ascii="Calibri" w:hAnsi="Calibri" w:cs="Calibri"/>
                <w:bCs/>
                <w:sz w:val="22"/>
                <w:szCs w:val="22"/>
              </w:rPr>
            </w:pPr>
            <w:r w:rsidRPr="00FD2E3D">
              <w:rPr>
                <w:rFonts w:ascii="Calibri" w:hAnsi="Calibri" w:cs="Calibri"/>
                <w:bCs/>
                <w:sz w:val="22"/>
                <w:szCs w:val="22"/>
              </w:rPr>
              <w:t>TATA Consultancy Services</w:t>
            </w:r>
          </w:p>
        </w:tc>
        <w:tc>
          <w:tcPr>
            <w:tcW w:w="3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062B" w14:textId="77777777" w:rsidR="00F84707" w:rsidRPr="00FD2E3D" w:rsidRDefault="00F84707" w:rsidP="00FD2E3D">
            <w:pPr>
              <w:snapToGrid w:val="0"/>
              <w:spacing w:before="0" w:after="0"/>
              <w:jc w:val="center"/>
              <w:rPr>
                <w:rFonts w:ascii="Calibri" w:hAnsi="Calibri" w:cs="Calibri"/>
                <w:bCs/>
                <w:sz w:val="22"/>
                <w:szCs w:val="22"/>
              </w:rPr>
            </w:pPr>
            <w:r w:rsidRPr="00FD2E3D">
              <w:rPr>
                <w:rFonts w:ascii="Calibri" w:hAnsi="Calibri" w:cs="Calibri"/>
                <w:bCs/>
                <w:sz w:val="22"/>
                <w:szCs w:val="22"/>
              </w:rPr>
              <w:t>ITA</w:t>
            </w:r>
          </w:p>
        </w:tc>
      </w:tr>
    </w:tbl>
    <w:p w14:paraId="1A042C29" w14:textId="77777777" w:rsidR="00F84707" w:rsidRPr="00FD2E3D" w:rsidRDefault="00F84707" w:rsidP="00FD2E3D">
      <w:pPr>
        <w:tabs>
          <w:tab w:val="left" w:pos="2898"/>
          <w:tab w:val="left" w:pos="8838"/>
        </w:tabs>
        <w:spacing w:before="0" w:after="0"/>
        <w:rPr>
          <w:rFonts w:ascii="Calibri" w:hAnsi="Calibri" w:cs="Calibri"/>
          <w:b/>
          <w:sz w:val="22"/>
          <w:szCs w:val="22"/>
        </w:rPr>
      </w:pPr>
    </w:p>
    <w:p w14:paraId="2D1EDA5E" w14:textId="77777777" w:rsidR="0025772A" w:rsidRPr="00FD2E3D" w:rsidRDefault="00E01E2D" w:rsidP="00FD2E3D">
      <w:pPr>
        <w:tabs>
          <w:tab w:val="left" w:pos="2898"/>
          <w:tab w:val="left" w:pos="8838"/>
        </w:tabs>
        <w:spacing w:before="0" w:after="0"/>
        <w:rPr>
          <w:rFonts w:ascii="Calibri" w:hAnsi="Calibri" w:cs="Calibri"/>
          <w:b/>
          <w:sz w:val="22"/>
          <w:szCs w:val="22"/>
        </w:rPr>
      </w:pPr>
      <w:r w:rsidRPr="00FD2E3D">
        <w:rPr>
          <w:rFonts w:ascii="Calibri" w:hAnsi="Calibri" w:cs="Calibri"/>
          <w:b/>
          <w:sz w:val="22"/>
          <w:szCs w:val="22"/>
        </w:rPr>
        <w:t>Skill Summary</w:t>
      </w:r>
    </w:p>
    <w:tbl>
      <w:tblPr>
        <w:tblW w:w="9015" w:type="dxa"/>
        <w:tblInd w:w="93" w:type="dxa"/>
        <w:tblLook w:val="04A0" w:firstRow="1" w:lastRow="0" w:firstColumn="1" w:lastColumn="0" w:noHBand="0" w:noVBand="1"/>
      </w:tblPr>
      <w:tblGrid>
        <w:gridCol w:w="3075"/>
        <w:gridCol w:w="5940"/>
      </w:tblGrid>
      <w:tr w:rsidR="0025772A" w:rsidRPr="00FD2E3D" w14:paraId="49B585B7" w14:textId="77777777" w:rsidTr="00EA2409">
        <w:trPr>
          <w:trHeight w:val="390"/>
        </w:trPr>
        <w:tc>
          <w:tcPr>
            <w:tcW w:w="9015" w:type="dxa"/>
            <w:gridSpan w:val="2"/>
            <w:tcBorders>
              <w:top w:val="single" w:sz="4" w:space="0" w:color="BFBFBF"/>
              <w:left w:val="single" w:sz="4" w:space="0" w:color="BFBFBF"/>
              <w:bottom w:val="single" w:sz="4" w:space="0" w:color="BFBFBF"/>
              <w:right w:val="single" w:sz="4" w:space="0" w:color="BFBFBF"/>
            </w:tcBorders>
            <w:shd w:val="clear" w:color="000000" w:fill="F2F2F2"/>
            <w:vAlign w:val="center"/>
          </w:tcPr>
          <w:p w14:paraId="13AC07D7"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Skills set:</w:t>
            </w:r>
          </w:p>
        </w:tc>
      </w:tr>
      <w:tr w:rsidR="0025772A" w:rsidRPr="00FD2E3D" w14:paraId="5E633D78" w14:textId="77777777" w:rsidTr="0025772A">
        <w:trPr>
          <w:trHeight w:val="390"/>
        </w:trPr>
        <w:tc>
          <w:tcPr>
            <w:tcW w:w="3075" w:type="dxa"/>
            <w:tcBorders>
              <w:top w:val="nil"/>
              <w:left w:val="single" w:sz="4" w:space="0" w:color="BFBFBF"/>
              <w:bottom w:val="single" w:sz="4" w:space="0" w:color="BFBFBF"/>
              <w:right w:val="single" w:sz="4" w:space="0" w:color="BFBFBF"/>
            </w:tcBorders>
            <w:shd w:val="clear" w:color="000000" w:fill="F2F2F2"/>
            <w:vAlign w:val="center"/>
            <w:hideMark/>
          </w:tcPr>
          <w:p w14:paraId="53D7A9AD"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Programming Languages:</w:t>
            </w:r>
          </w:p>
        </w:tc>
        <w:tc>
          <w:tcPr>
            <w:tcW w:w="5940" w:type="dxa"/>
            <w:tcBorders>
              <w:top w:val="nil"/>
              <w:left w:val="nil"/>
              <w:bottom w:val="single" w:sz="4" w:space="0" w:color="BFBFBF"/>
              <w:right w:val="single" w:sz="4" w:space="0" w:color="BFBFBF"/>
            </w:tcBorders>
            <w:shd w:val="clear" w:color="auto" w:fill="auto"/>
            <w:vAlign w:val="center"/>
            <w:hideMark/>
          </w:tcPr>
          <w:p w14:paraId="139536C7"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shd w:val="clear" w:color="auto" w:fill="FFFFFF"/>
                <w:lang w:bidi="ta-IN"/>
              </w:rPr>
              <w:t>COBOL, CICS, JCL,</w:t>
            </w:r>
            <w:r w:rsidRPr="00FD2E3D">
              <w:rPr>
                <w:rFonts w:ascii="Calibri" w:hAnsi="Calibri" w:cs="Calibri"/>
                <w:bCs/>
                <w:sz w:val="22"/>
                <w:szCs w:val="22"/>
                <w:lang w:bidi="ta-IN"/>
              </w:rPr>
              <w:t xml:space="preserve"> SQL, MQ Series, </w:t>
            </w:r>
            <w:proofErr w:type="spellStart"/>
            <w:r w:rsidRPr="00FD2E3D">
              <w:rPr>
                <w:rFonts w:ascii="Calibri" w:hAnsi="Calibri" w:cs="Calibri"/>
                <w:bCs/>
                <w:sz w:val="22"/>
                <w:szCs w:val="22"/>
                <w:lang w:bidi="ta-IN"/>
              </w:rPr>
              <w:t>Easytrieve</w:t>
            </w:r>
            <w:proofErr w:type="spellEnd"/>
            <w:r w:rsidRPr="00FD2E3D">
              <w:rPr>
                <w:rFonts w:ascii="Calibri" w:hAnsi="Calibri" w:cs="Calibri"/>
                <w:bCs/>
                <w:sz w:val="22"/>
                <w:szCs w:val="22"/>
                <w:lang w:bidi="ta-IN"/>
              </w:rPr>
              <w:t>, SQR, Stored Procs, VSAM, and FTP Process</w:t>
            </w:r>
          </w:p>
        </w:tc>
      </w:tr>
      <w:tr w:rsidR="0025772A" w:rsidRPr="00FD2E3D" w14:paraId="44AD4BFF" w14:textId="77777777" w:rsidTr="0025772A">
        <w:trPr>
          <w:trHeight w:val="390"/>
        </w:trPr>
        <w:tc>
          <w:tcPr>
            <w:tcW w:w="3075" w:type="dxa"/>
            <w:tcBorders>
              <w:top w:val="nil"/>
              <w:left w:val="single" w:sz="4" w:space="0" w:color="BFBFBF"/>
              <w:bottom w:val="single" w:sz="4" w:space="0" w:color="BFBFBF"/>
              <w:right w:val="single" w:sz="4" w:space="0" w:color="BFBFBF"/>
            </w:tcBorders>
            <w:shd w:val="clear" w:color="000000" w:fill="F2F2F2"/>
            <w:vAlign w:val="center"/>
            <w:hideMark/>
          </w:tcPr>
          <w:p w14:paraId="203A01E2"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Database</w:t>
            </w:r>
            <w:r w:rsidRPr="00FD2E3D">
              <w:rPr>
                <w:rFonts w:ascii="Calibri" w:hAnsi="Calibri" w:cs="Calibri"/>
                <w:bCs/>
                <w:sz w:val="22"/>
                <w:szCs w:val="22"/>
                <w:shd w:val="clear" w:color="auto" w:fill="FFFFFF"/>
                <w:lang w:bidi="ta-IN"/>
              </w:rPr>
              <w:t>:</w:t>
            </w:r>
          </w:p>
        </w:tc>
        <w:tc>
          <w:tcPr>
            <w:tcW w:w="5940" w:type="dxa"/>
            <w:tcBorders>
              <w:top w:val="nil"/>
              <w:left w:val="nil"/>
              <w:bottom w:val="single" w:sz="4" w:space="0" w:color="BFBFBF"/>
              <w:right w:val="single" w:sz="4" w:space="0" w:color="BFBFBF"/>
            </w:tcBorders>
            <w:shd w:val="clear" w:color="auto" w:fill="auto"/>
            <w:vAlign w:val="center"/>
            <w:hideMark/>
          </w:tcPr>
          <w:p w14:paraId="6C66F40B"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shd w:val="clear" w:color="auto" w:fill="FFFFFF"/>
                <w:lang w:bidi="ta-IN"/>
              </w:rPr>
              <w:t>DB2,</w:t>
            </w:r>
            <w:r w:rsidRPr="00FD2E3D">
              <w:rPr>
                <w:rFonts w:ascii="Calibri" w:hAnsi="Calibri" w:cs="Calibri"/>
                <w:bCs/>
                <w:sz w:val="22"/>
                <w:szCs w:val="22"/>
                <w:lang w:bidi="ta-IN"/>
              </w:rPr>
              <w:t xml:space="preserve"> VSAM,</w:t>
            </w:r>
            <w:r w:rsidR="00F84707" w:rsidRPr="00FD2E3D">
              <w:rPr>
                <w:rFonts w:ascii="Calibri" w:hAnsi="Calibri" w:cs="Calibri"/>
                <w:bCs/>
                <w:sz w:val="22"/>
                <w:szCs w:val="22"/>
                <w:lang w:bidi="ta-IN"/>
              </w:rPr>
              <w:t xml:space="preserve"> </w:t>
            </w:r>
            <w:r w:rsidR="00F84707" w:rsidRPr="00FD2E3D">
              <w:rPr>
                <w:rFonts w:ascii="Calibri" w:hAnsi="Calibri" w:cs="Calibri"/>
                <w:bCs/>
                <w:sz w:val="22"/>
                <w:szCs w:val="22"/>
              </w:rPr>
              <w:t>DFSORT</w:t>
            </w:r>
            <w:r w:rsidRPr="00FD2E3D">
              <w:rPr>
                <w:rFonts w:ascii="Calibri" w:hAnsi="Calibri" w:cs="Calibri"/>
                <w:bCs/>
                <w:sz w:val="22"/>
                <w:szCs w:val="22"/>
                <w:lang w:bidi="ta-IN"/>
              </w:rPr>
              <w:t xml:space="preserve"> Microsoft SQL Server, IMS DB.</w:t>
            </w:r>
          </w:p>
        </w:tc>
      </w:tr>
      <w:tr w:rsidR="0025772A" w:rsidRPr="00FD2E3D" w14:paraId="58FE755A" w14:textId="77777777" w:rsidTr="0025772A">
        <w:trPr>
          <w:trHeight w:val="390"/>
        </w:trPr>
        <w:tc>
          <w:tcPr>
            <w:tcW w:w="3075" w:type="dxa"/>
            <w:tcBorders>
              <w:top w:val="nil"/>
              <w:left w:val="single" w:sz="4" w:space="0" w:color="BFBFBF"/>
              <w:bottom w:val="single" w:sz="4" w:space="0" w:color="BFBFBF"/>
              <w:right w:val="single" w:sz="4" w:space="0" w:color="BFBFBF"/>
            </w:tcBorders>
            <w:shd w:val="clear" w:color="000000" w:fill="F2F2F2"/>
            <w:vAlign w:val="center"/>
          </w:tcPr>
          <w:p w14:paraId="4749552C"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Operating Systems:</w:t>
            </w:r>
          </w:p>
        </w:tc>
        <w:tc>
          <w:tcPr>
            <w:tcW w:w="5940" w:type="dxa"/>
            <w:tcBorders>
              <w:top w:val="nil"/>
              <w:left w:val="nil"/>
              <w:bottom w:val="single" w:sz="4" w:space="0" w:color="BFBFBF"/>
              <w:right w:val="single" w:sz="4" w:space="0" w:color="BFBFBF"/>
            </w:tcBorders>
            <w:shd w:val="clear" w:color="auto" w:fill="auto"/>
            <w:vAlign w:val="center"/>
          </w:tcPr>
          <w:p w14:paraId="63554329"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MVS, Z/OS, Z/VSE and OS/390, Windows and Unix.</w:t>
            </w:r>
          </w:p>
        </w:tc>
      </w:tr>
      <w:tr w:rsidR="0025772A" w:rsidRPr="00FD2E3D" w14:paraId="2FDFFDD7" w14:textId="77777777" w:rsidTr="0025772A">
        <w:trPr>
          <w:trHeight w:val="390"/>
        </w:trPr>
        <w:tc>
          <w:tcPr>
            <w:tcW w:w="3075" w:type="dxa"/>
            <w:tcBorders>
              <w:top w:val="nil"/>
              <w:left w:val="single" w:sz="4" w:space="0" w:color="BFBFBF"/>
              <w:bottom w:val="single" w:sz="4" w:space="0" w:color="BFBFBF"/>
              <w:right w:val="single" w:sz="4" w:space="0" w:color="BFBFBF"/>
            </w:tcBorders>
            <w:shd w:val="clear" w:color="000000" w:fill="F2F2F2"/>
            <w:vAlign w:val="center"/>
            <w:hideMark/>
          </w:tcPr>
          <w:p w14:paraId="34E8E865"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Tools:</w:t>
            </w:r>
          </w:p>
        </w:tc>
        <w:tc>
          <w:tcPr>
            <w:tcW w:w="5940" w:type="dxa"/>
            <w:tcBorders>
              <w:top w:val="nil"/>
              <w:left w:val="nil"/>
              <w:bottom w:val="single" w:sz="4" w:space="0" w:color="BFBFBF"/>
              <w:right w:val="single" w:sz="4" w:space="0" w:color="BFBFBF"/>
            </w:tcBorders>
            <w:shd w:val="clear" w:color="auto" w:fill="auto"/>
            <w:vAlign w:val="center"/>
            <w:hideMark/>
          </w:tcPr>
          <w:p w14:paraId="66283757"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 xml:space="preserve">Aid, File Manager for </w:t>
            </w:r>
            <w:r w:rsidRPr="00FD2E3D">
              <w:rPr>
                <w:rFonts w:ascii="Calibri" w:hAnsi="Calibri" w:cs="Calibri"/>
                <w:bCs/>
                <w:sz w:val="22"/>
                <w:szCs w:val="22"/>
                <w:shd w:val="clear" w:color="auto" w:fill="FFFFFF"/>
                <w:lang w:bidi="ta-IN"/>
              </w:rPr>
              <w:t>DB2,</w:t>
            </w:r>
            <w:r w:rsidRPr="00FD2E3D">
              <w:rPr>
                <w:rFonts w:ascii="Calibri" w:hAnsi="Calibri" w:cs="Calibri"/>
                <w:bCs/>
                <w:sz w:val="22"/>
                <w:szCs w:val="22"/>
                <w:lang w:bidi="ta-IN"/>
              </w:rPr>
              <w:t xml:space="preserve"> REXX,  RDZ, SPUFI, QMF, Autoflow, Route, Register &amp; SAVRS, CONTROL-D, BLDDOC, BLDISS, SIA Tool, STRUCISS, ABEND AID, HP Service Manager, Quality </w:t>
            </w:r>
            <w:proofErr w:type="spellStart"/>
            <w:r w:rsidRPr="00FD2E3D">
              <w:rPr>
                <w:rFonts w:ascii="Calibri" w:hAnsi="Calibri" w:cs="Calibri"/>
                <w:bCs/>
                <w:sz w:val="22"/>
                <w:szCs w:val="22"/>
                <w:lang w:bidi="ta-IN"/>
              </w:rPr>
              <w:t>Center</w:t>
            </w:r>
            <w:proofErr w:type="spellEnd"/>
            <w:r w:rsidRPr="00FD2E3D">
              <w:rPr>
                <w:rFonts w:ascii="Calibri" w:hAnsi="Calibri" w:cs="Calibri"/>
                <w:bCs/>
                <w:sz w:val="22"/>
                <w:szCs w:val="22"/>
                <w:lang w:bidi="ta-IN"/>
              </w:rPr>
              <w:t xml:space="preserve">, </w:t>
            </w:r>
            <w:r w:rsidR="00F84707" w:rsidRPr="00FD2E3D">
              <w:rPr>
                <w:rFonts w:ascii="Calibri" w:hAnsi="Calibri" w:cs="Calibri"/>
                <w:sz w:val="22"/>
                <w:szCs w:val="22"/>
              </w:rPr>
              <w:t xml:space="preserve">FILE-AID, </w:t>
            </w:r>
            <w:r w:rsidR="00F84707" w:rsidRPr="00FD2E3D">
              <w:rPr>
                <w:rFonts w:ascii="Calibri" w:hAnsi="Calibri" w:cs="Calibri"/>
                <w:sz w:val="22"/>
                <w:szCs w:val="22"/>
                <w:lang w:val="en-US"/>
              </w:rPr>
              <w:t xml:space="preserve">PLATINUM, SAR, NDM, TSO, </w:t>
            </w:r>
            <w:r w:rsidR="003B57DD" w:rsidRPr="00FD2E3D">
              <w:rPr>
                <w:rFonts w:ascii="Calibri" w:hAnsi="Calibri" w:cs="Calibri"/>
                <w:sz w:val="22"/>
                <w:szCs w:val="22"/>
                <w:lang w:bidi="ta-IN"/>
              </w:rPr>
              <w:t>GitHub,</w:t>
            </w:r>
            <w:r w:rsidR="003B57DD" w:rsidRPr="00FD2E3D">
              <w:rPr>
                <w:rFonts w:ascii="Calibri" w:hAnsi="Calibri" w:cs="Calibri"/>
                <w:b/>
                <w:bCs/>
                <w:sz w:val="22"/>
                <w:szCs w:val="22"/>
                <w:lang w:bidi="ta-IN"/>
              </w:rPr>
              <w:t xml:space="preserve"> </w:t>
            </w:r>
            <w:r w:rsidR="00F84707" w:rsidRPr="00FD2E3D">
              <w:rPr>
                <w:rFonts w:ascii="Calibri" w:hAnsi="Calibri" w:cs="Calibri"/>
                <w:sz w:val="22"/>
                <w:szCs w:val="22"/>
                <w:lang w:val="en-US"/>
              </w:rPr>
              <w:t xml:space="preserve">MQ-Series,CA-7, </w:t>
            </w:r>
            <w:r w:rsidR="00F84707" w:rsidRPr="00FD2E3D">
              <w:rPr>
                <w:rFonts w:ascii="Calibri" w:hAnsi="Calibri" w:cs="Calibri"/>
                <w:sz w:val="22"/>
                <w:szCs w:val="22"/>
                <w:lang w:bidi="ta-IN"/>
              </w:rPr>
              <w:t xml:space="preserve">SYNC SORT,SDSF, $AVRS(SAVERS), Service Now,  NDM, Stored Procs </w:t>
            </w:r>
            <w:r w:rsidR="00F84707" w:rsidRPr="00FD2E3D">
              <w:rPr>
                <w:rFonts w:ascii="Calibri" w:hAnsi="Calibri" w:cs="Calibri"/>
                <w:sz w:val="22"/>
                <w:szCs w:val="22"/>
                <w:lang w:val="en-US"/>
              </w:rPr>
              <w:t xml:space="preserve">Xpeditor, </w:t>
            </w:r>
            <w:r w:rsidR="00F84707" w:rsidRPr="00FD2E3D">
              <w:rPr>
                <w:rFonts w:ascii="Calibri" w:hAnsi="Calibri" w:cs="Calibri"/>
                <w:sz w:val="22"/>
                <w:szCs w:val="22"/>
                <w:lang w:bidi="ta-IN"/>
              </w:rPr>
              <w:t>HTML, Unix,  Jira, XML, MS Office</w:t>
            </w:r>
          </w:p>
        </w:tc>
      </w:tr>
      <w:tr w:rsidR="0025772A" w:rsidRPr="00FD2E3D" w14:paraId="4132E8C9" w14:textId="77777777" w:rsidTr="0025772A">
        <w:trPr>
          <w:trHeight w:val="390"/>
        </w:trPr>
        <w:tc>
          <w:tcPr>
            <w:tcW w:w="3075" w:type="dxa"/>
            <w:tcBorders>
              <w:top w:val="nil"/>
              <w:left w:val="single" w:sz="4" w:space="0" w:color="BFBFBF"/>
              <w:bottom w:val="single" w:sz="4" w:space="0" w:color="BFBFBF"/>
              <w:right w:val="single" w:sz="4" w:space="0" w:color="BFBFBF"/>
            </w:tcBorders>
            <w:shd w:val="clear" w:color="000000" w:fill="F2F2F2"/>
            <w:vAlign w:val="center"/>
            <w:hideMark/>
          </w:tcPr>
          <w:p w14:paraId="3F19F6E6"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Change Management Tool</w:t>
            </w:r>
          </w:p>
        </w:tc>
        <w:tc>
          <w:tcPr>
            <w:tcW w:w="5940" w:type="dxa"/>
            <w:tcBorders>
              <w:top w:val="nil"/>
              <w:left w:val="nil"/>
              <w:bottom w:val="single" w:sz="4" w:space="0" w:color="BFBFBF"/>
              <w:right w:val="single" w:sz="4" w:space="0" w:color="BFBFBF"/>
            </w:tcBorders>
            <w:shd w:val="clear" w:color="auto" w:fill="auto"/>
            <w:vAlign w:val="center"/>
            <w:hideMark/>
          </w:tcPr>
          <w:p w14:paraId="6221AE91" w14:textId="77777777" w:rsidR="0025772A" w:rsidRPr="00FD2E3D" w:rsidRDefault="0025772A" w:rsidP="00FD2E3D">
            <w:pPr>
              <w:spacing w:before="0" w:after="0"/>
              <w:rPr>
                <w:rFonts w:ascii="Calibri" w:hAnsi="Calibri" w:cs="Calibri"/>
                <w:sz w:val="22"/>
                <w:szCs w:val="22"/>
              </w:rPr>
            </w:pPr>
            <w:proofErr w:type="spellStart"/>
            <w:r w:rsidRPr="00FD2E3D">
              <w:rPr>
                <w:rFonts w:ascii="Calibri" w:hAnsi="Calibri" w:cs="Calibri"/>
                <w:bCs/>
                <w:sz w:val="22"/>
                <w:szCs w:val="22"/>
                <w:lang w:bidi="ta-IN"/>
              </w:rPr>
              <w:t>Changeman</w:t>
            </w:r>
            <w:proofErr w:type="spellEnd"/>
            <w:r w:rsidRPr="00FD2E3D">
              <w:rPr>
                <w:rFonts w:ascii="Calibri" w:hAnsi="Calibri" w:cs="Calibri"/>
                <w:bCs/>
                <w:sz w:val="22"/>
                <w:szCs w:val="22"/>
                <w:lang w:bidi="ta-IN"/>
              </w:rPr>
              <w:t>, RMS,</w:t>
            </w:r>
            <w:r w:rsidRPr="00FD2E3D">
              <w:rPr>
                <w:rFonts w:ascii="Calibri" w:hAnsi="Calibri" w:cs="Calibri"/>
                <w:bCs/>
                <w:sz w:val="22"/>
                <w:szCs w:val="22"/>
                <w:shd w:val="clear" w:color="auto" w:fill="FFFFFF"/>
                <w:lang w:bidi="ta-IN"/>
              </w:rPr>
              <w:t xml:space="preserve"> </w:t>
            </w:r>
            <w:r w:rsidR="002B0ECC" w:rsidRPr="00FD2E3D">
              <w:rPr>
                <w:rFonts w:ascii="Calibri" w:hAnsi="Calibri" w:cs="Calibri"/>
                <w:sz w:val="22"/>
                <w:szCs w:val="22"/>
                <w:lang w:val="en-US"/>
              </w:rPr>
              <w:t>ENDEVOR</w:t>
            </w:r>
          </w:p>
        </w:tc>
      </w:tr>
      <w:tr w:rsidR="0025772A" w:rsidRPr="00FD2E3D" w14:paraId="199CE219" w14:textId="77777777" w:rsidTr="0025772A">
        <w:trPr>
          <w:trHeight w:val="390"/>
        </w:trPr>
        <w:tc>
          <w:tcPr>
            <w:tcW w:w="3075" w:type="dxa"/>
            <w:tcBorders>
              <w:top w:val="nil"/>
              <w:left w:val="single" w:sz="4" w:space="0" w:color="BFBFBF"/>
              <w:bottom w:val="single" w:sz="4" w:space="0" w:color="BFBFBF"/>
              <w:right w:val="single" w:sz="4" w:space="0" w:color="BFBFBF"/>
            </w:tcBorders>
            <w:shd w:val="clear" w:color="000000" w:fill="F2F2F2"/>
            <w:vAlign w:val="center"/>
            <w:hideMark/>
          </w:tcPr>
          <w:p w14:paraId="59194760"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Job Scheduler</w:t>
            </w:r>
          </w:p>
        </w:tc>
        <w:tc>
          <w:tcPr>
            <w:tcW w:w="5940" w:type="dxa"/>
            <w:tcBorders>
              <w:top w:val="nil"/>
              <w:left w:val="nil"/>
              <w:bottom w:val="single" w:sz="4" w:space="0" w:color="BFBFBF"/>
              <w:right w:val="single" w:sz="4" w:space="0" w:color="BFBFBF"/>
            </w:tcBorders>
            <w:shd w:val="clear" w:color="auto" w:fill="auto"/>
            <w:vAlign w:val="center"/>
            <w:hideMark/>
          </w:tcPr>
          <w:p w14:paraId="39D41E58"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Control M, CA7</w:t>
            </w:r>
          </w:p>
        </w:tc>
      </w:tr>
      <w:tr w:rsidR="0025772A" w:rsidRPr="00FD2E3D" w14:paraId="71A74D89" w14:textId="77777777" w:rsidTr="0025772A">
        <w:trPr>
          <w:trHeight w:val="390"/>
        </w:trPr>
        <w:tc>
          <w:tcPr>
            <w:tcW w:w="3075" w:type="dxa"/>
            <w:tcBorders>
              <w:top w:val="nil"/>
              <w:left w:val="single" w:sz="4" w:space="0" w:color="BFBFBF"/>
              <w:bottom w:val="single" w:sz="4" w:space="0" w:color="BFBFBF"/>
              <w:right w:val="single" w:sz="4" w:space="0" w:color="BFBFBF"/>
            </w:tcBorders>
            <w:shd w:val="clear" w:color="000000" w:fill="F2F2F2"/>
            <w:vAlign w:val="center"/>
          </w:tcPr>
          <w:p w14:paraId="329AA18A"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Domain Expertise:</w:t>
            </w:r>
          </w:p>
        </w:tc>
        <w:tc>
          <w:tcPr>
            <w:tcW w:w="5940" w:type="dxa"/>
            <w:tcBorders>
              <w:top w:val="nil"/>
              <w:left w:val="nil"/>
              <w:bottom w:val="single" w:sz="4" w:space="0" w:color="BFBFBF"/>
              <w:right w:val="single" w:sz="4" w:space="0" w:color="BFBFBF"/>
            </w:tcBorders>
            <w:shd w:val="clear" w:color="auto" w:fill="auto"/>
            <w:vAlign w:val="center"/>
          </w:tcPr>
          <w:p w14:paraId="7133F768" w14:textId="77777777" w:rsidR="0025772A" w:rsidRPr="00FD2E3D" w:rsidRDefault="0025772A" w:rsidP="00FD2E3D">
            <w:pPr>
              <w:spacing w:before="0" w:after="0"/>
              <w:rPr>
                <w:rFonts w:ascii="Calibri" w:hAnsi="Calibri" w:cs="Calibri"/>
                <w:sz w:val="22"/>
                <w:szCs w:val="22"/>
              </w:rPr>
            </w:pPr>
            <w:r w:rsidRPr="00FD2E3D">
              <w:rPr>
                <w:rFonts w:ascii="Calibri" w:hAnsi="Calibri" w:cs="Calibri"/>
                <w:sz w:val="22"/>
                <w:szCs w:val="22"/>
                <w:lang w:val="en-US"/>
              </w:rPr>
              <w:t>Banking and Financial Services and Retail domain</w:t>
            </w:r>
          </w:p>
        </w:tc>
      </w:tr>
      <w:tr w:rsidR="0025772A" w:rsidRPr="00FD2E3D" w14:paraId="2BFD90F5" w14:textId="77777777" w:rsidTr="0025772A">
        <w:trPr>
          <w:trHeight w:val="390"/>
        </w:trPr>
        <w:tc>
          <w:tcPr>
            <w:tcW w:w="3075" w:type="dxa"/>
            <w:tcBorders>
              <w:top w:val="nil"/>
              <w:left w:val="single" w:sz="4" w:space="0" w:color="BFBFBF"/>
              <w:bottom w:val="single" w:sz="4" w:space="0" w:color="BFBFBF"/>
              <w:right w:val="single" w:sz="4" w:space="0" w:color="BFBFBF"/>
            </w:tcBorders>
            <w:shd w:val="clear" w:color="000000" w:fill="F2F2F2"/>
            <w:vAlign w:val="center"/>
          </w:tcPr>
          <w:p w14:paraId="3A566B3E"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Debugging</w:t>
            </w:r>
          </w:p>
        </w:tc>
        <w:tc>
          <w:tcPr>
            <w:tcW w:w="5940" w:type="dxa"/>
            <w:tcBorders>
              <w:top w:val="nil"/>
              <w:left w:val="nil"/>
              <w:bottom w:val="single" w:sz="4" w:space="0" w:color="BFBFBF"/>
              <w:right w:val="single" w:sz="4" w:space="0" w:color="BFBFBF"/>
            </w:tcBorders>
            <w:shd w:val="clear" w:color="auto" w:fill="auto"/>
            <w:vAlign w:val="center"/>
          </w:tcPr>
          <w:p w14:paraId="205D07B6" w14:textId="77777777" w:rsidR="0025772A" w:rsidRPr="00FD2E3D" w:rsidRDefault="0025772A" w:rsidP="00FD2E3D">
            <w:pPr>
              <w:spacing w:before="0" w:after="0"/>
              <w:rPr>
                <w:rFonts w:ascii="Calibri" w:hAnsi="Calibri" w:cs="Calibri"/>
                <w:sz w:val="22"/>
                <w:szCs w:val="22"/>
              </w:rPr>
            </w:pPr>
            <w:r w:rsidRPr="00FD2E3D">
              <w:rPr>
                <w:rFonts w:ascii="Calibri" w:hAnsi="Calibri" w:cs="Calibri"/>
                <w:bCs/>
                <w:sz w:val="22"/>
                <w:szCs w:val="22"/>
                <w:lang w:bidi="ta-IN"/>
              </w:rPr>
              <w:t>Debugging using XPEDITER (batch &amp; online), Intertest, RDZ</w:t>
            </w:r>
          </w:p>
        </w:tc>
      </w:tr>
    </w:tbl>
    <w:p w14:paraId="39AED78D" w14:textId="77777777" w:rsidR="00707375" w:rsidRPr="00FD2E3D" w:rsidRDefault="00707375" w:rsidP="00FD2E3D">
      <w:pPr>
        <w:spacing w:before="0" w:after="0"/>
        <w:rPr>
          <w:rFonts w:ascii="Calibri" w:hAnsi="Calibri" w:cs="Calibri"/>
          <w:sz w:val="22"/>
          <w:szCs w:val="22"/>
          <w:lang w:val="en-US"/>
        </w:rPr>
      </w:pPr>
    </w:p>
    <w:p w14:paraId="0390202E" w14:textId="77777777" w:rsidR="008372CE" w:rsidRDefault="008372CE" w:rsidP="00FD2E3D">
      <w:pPr>
        <w:tabs>
          <w:tab w:val="left" w:pos="2898"/>
          <w:tab w:val="left" w:pos="8838"/>
        </w:tabs>
        <w:spacing w:before="0" w:after="0"/>
        <w:rPr>
          <w:rFonts w:ascii="Calibri" w:hAnsi="Calibri" w:cs="Calibri"/>
          <w:b/>
          <w:sz w:val="22"/>
          <w:szCs w:val="22"/>
        </w:rPr>
      </w:pPr>
    </w:p>
    <w:p w14:paraId="4B2F4406" w14:textId="77777777" w:rsidR="005B5296" w:rsidRDefault="00373CAC" w:rsidP="00FD2E3D">
      <w:pPr>
        <w:tabs>
          <w:tab w:val="left" w:pos="2898"/>
          <w:tab w:val="left" w:pos="8838"/>
        </w:tabs>
        <w:spacing w:before="0" w:after="0"/>
        <w:rPr>
          <w:rFonts w:ascii="Calibri" w:hAnsi="Calibri" w:cs="Calibri"/>
          <w:sz w:val="22"/>
          <w:szCs w:val="22"/>
          <w:lang w:bidi="ta-IN"/>
        </w:rPr>
      </w:pPr>
      <w:r w:rsidRPr="00FD2E3D">
        <w:rPr>
          <w:rFonts w:ascii="Calibri" w:hAnsi="Calibri" w:cs="Calibri"/>
          <w:b/>
          <w:sz w:val="22"/>
          <w:szCs w:val="22"/>
        </w:rPr>
        <w:t>Professional</w:t>
      </w:r>
      <w:r w:rsidR="00E01E2D" w:rsidRPr="00FD2E3D">
        <w:rPr>
          <w:rFonts w:ascii="Calibri" w:hAnsi="Calibri" w:cs="Calibri"/>
          <w:b/>
          <w:sz w:val="22"/>
          <w:szCs w:val="22"/>
        </w:rPr>
        <w:t xml:space="preserve"> Experience</w:t>
      </w:r>
      <w:r w:rsidR="005B5296" w:rsidRPr="00FD2E3D">
        <w:rPr>
          <w:rFonts w:ascii="Calibri" w:hAnsi="Calibri" w:cs="Calibri"/>
          <w:sz w:val="22"/>
          <w:szCs w:val="22"/>
          <w:lang w:bidi="ta-IN"/>
        </w:rPr>
        <w:t xml:space="preserve">     </w:t>
      </w:r>
    </w:p>
    <w:p w14:paraId="6F5186AC" w14:textId="77777777" w:rsidR="008372CE" w:rsidRPr="00FD2E3D" w:rsidRDefault="008372CE" w:rsidP="00FD2E3D">
      <w:pPr>
        <w:tabs>
          <w:tab w:val="left" w:pos="2898"/>
          <w:tab w:val="left" w:pos="8838"/>
        </w:tabs>
        <w:spacing w:before="0" w:after="0"/>
        <w:rPr>
          <w:rFonts w:ascii="Calibri" w:hAnsi="Calibri" w:cs="Calibri"/>
          <w:sz w:val="22"/>
          <w:szCs w:val="22"/>
          <w:lang w:bidi="ta-IN"/>
        </w:rPr>
      </w:pPr>
    </w:p>
    <w:p w14:paraId="25A8754A" w14:textId="77777777" w:rsidR="00C86E8B" w:rsidRPr="00FD2E3D" w:rsidRDefault="00FD2E3D" w:rsidP="00FD2E3D">
      <w:pPr>
        <w:pStyle w:val="WW-Default"/>
        <w:rPr>
          <w:rFonts w:ascii="Calibri" w:eastAsia="Times New Roman" w:hAnsi="Calibri" w:cs="Calibri"/>
          <w:b/>
          <w:sz w:val="22"/>
          <w:szCs w:val="22"/>
          <w:lang w:val="en-GB"/>
        </w:rPr>
      </w:pPr>
      <w:r w:rsidRPr="00FD2E3D">
        <w:rPr>
          <w:rFonts w:ascii="Calibri" w:eastAsia="Times New Roman" w:hAnsi="Calibri" w:cs="Calibri"/>
          <w:b/>
          <w:sz w:val="22"/>
          <w:szCs w:val="22"/>
          <w:lang w:val="en-GB"/>
        </w:rPr>
        <w:t xml:space="preserve">Client: </w:t>
      </w:r>
      <w:r w:rsidR="00C86E8B" w:rsidRPr="00FD2E3D">
        <w:rPr>
          <w:rFonts w:ascii="Calibri" w:eastAsia="Times New Roman" w:hAnsi="Calibri" w:cs="Calibri"/>
          <w:b/>
          <w:sz w:val="22"/>
          <w:szCs w:val="22"/>
          <w:lang w:val="en-GB"/>
        </w:rPr>
        <w:t xml:space="preserve"> CIGNA</w:t>
      </w:r>
      <w:r w:rsidRPr="00FD2E3D">
        <w:rPr>
          <w:rFonts w:ascii="Calibri" w:eastAsia="Times New Roman" w:hAnsi="Calibri" w:cs="Calibri"/>
          <w:b/>
          <w:sz w:val="22"/>
          <w:szCs w:val="22"/>
          <w:lang w:val="en-GB"/>
        </w:rPr>
        <w:t xml:space="preserve"> through CGI, Austin, TX</w:t>
      </w:r>
      <w:r w:rsidR="00C86E8B" w:rsidRPr="00FD2E3D">
        <w:rPr>
          <w:rFonts w:ascii="Calibri" w:eastAsia="Times New Roman" w:hAnsi="Calibri" w:cs="Calibri"/>
          <w:b/>
          <w:sz w:val="22"/>
          <w:szCs w:val="22"/>
          <w:lang w:val="en-GB"/>
        </w:rPr>
        <w:t xml:space="preserve"> </w:t>
      </w:r>
      <w:r w:rsidRPr="00FD2E3D">
        <w:rPr>
          <w:rFonts w:ascii="Calibri" w:eastAsia="Times New Roman" w:hAnsi="Calibri" w:cs="Calibri"/>
          <w:b/>
          <w:sz w:val="22"/>
          <w:szCs w:val="22"/>
          <w:lang w:val="en-GB"/>
        </w:rPr>
        <w:tab/>
      </w:r>
      <w:r w:rsidR="00C86E8B" w:rsidRPr="00FD2E3D">
        <w:rPr>
          <w:rFonts w:ascii="Calibri" w:eastAsia="Times New Roman" w:hAnsi="Calibri" w:cs="Calibri"/>
          <w:b/>
          <w:sz w:val="22"/>
          <w:szCs w:val="22"/>
          <w:lang w:val="en-GB"/>
        </w:rPr>
        <w:t xml:space="preserve"> </w:t>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r>
      <w:r w:rsidR="00580894" w:rsidRPr="00FD2E3D">
        <w:rPr>
          <w:rFonts w:ascii="Calibri" w:eastAsia="Times New Roman" w:hAnsi="Calibri" w:cs="Calibri"/>
          <w:b/>
          <w:sz w:val="22"/>
          <w:szCs w:val="22"/>
          <w:lang w:val="en-GB"/>
        </w:rPr>
        <w:t>February</w:t>
      </w:r>
      <w:r w:rsidR="00576A7C" w:rsidRPr="00FD2E3D">
        <w:rPr>
          <w:rFonts w:ascii="Calibri" w:eastAsia="Times New Roman" w:hAnsi="Calibri" w:cs="Calibri"/>
          <w:b/>
          <w:sz w:val="22"/>
          <w:szCs w:val="22"/>
          <w:lang w:val="en-GB"/>
        </w:rPr>
        <w:t xml:space="preserve"> 2022</w:t>
      </w:r>
      <w:r w:rsidR="00C86E8B" w:rsidRPr="00FD2E3D">
        <w:rPr>
          <w:rFonts w:ascii="Calibri" w:eastAsia="Times New Roman" w:hAnsi="Calibri" w:cs="Calibri"/>
          <w:b/>
          <w:sz w:val="22"/>
          <w:szCs w:val="22"/>
          <w:lang w:val="en-GB"/>
        </w:rPr>
        <w:t xml:space="preserve"> </w:t>
      </w:r>
      <w:r w:rsidRPr="00FD2E3D">
        <w:rPr>
          <w:rFonts w:ascii="Calibri" w:eastAsia="Times New Roman" w:hAnsi="Calibri" w:cs="Calibri"/>
          <w:b/>
          <w:sz w:val="22"/>
          <w:szCs w:val="22"/>
          <w:lang w:val="en-GB"/>
        </w:rPr>
        <w:t>–</w:t>
      </w:r>
      <w:r w:rsidR="00C86E8B" w:rsidRPr="00FD2E3D">
        <w:rPr>
          <w:rFonts w:ascii="Calibri" w:eastAsia="Times New Roman" w:hAnsi="Calibri" w:cs="Calibri"/>
          <w:b/>
          <w:sz w:val="22"/>
          <w:szCs w:val="22"/>
          <w:lang w:val="en-GB"/>
        </w:rPr>
        <w:t xml:space="preserve"> </w:t>
      </w:r>
      <w:r w:rsidRPr="00FD2E3D">
        <w:rPr>
          <w:rFonts w:ascii="Calibri" w:eastAsia="Times New Roman" w:hAnsi="Calibri" w:cs="Calibri"/>
          <w:b/>
          <w:sz w:val="22"/>
          <w:szCs w:val="22"/>
          <w:lang w:val="en-GB"/>
        </w:rPr>
        <w:t>Present</w:t>
      </w:r>
    </w:p>
    <w:p w14:paraId="4AA854A6" w14:textId="77777777" w:rsidR="00FD2E3D" w:rsidRPr="00FD2E3D" w:rsidRDefault="00FD2E3D" w:rsidP="00FD2E3D">
      <w:pPr>
        <w:pStyle w:val="WW-Default"/>
        <w:rPr>
          <w:rFonts w:ascii="Calibri" w:hAnsi="Calibri" w:cs="Calibri"/>
          <w:b/>
          <w:sz w:val="22"/>
          <w:szCs w:val="22"/>
          <w:lang w:val="en-US"/>
        </w:rPr>
      </w:pPr>
      <w:r w:rsidRPr="00FD2E3D">
        <w:rPr>
          <w:rFonts w:ascii="Calibri" w:eastAsia="Times New Roman" w:hAnsi="Calibri" w:cs="Calibri"/>
          <w:b/>
          <w:sz w:val="22"/>
          <w:szCs w:val="22"/>
          <w:lang w:val="en-GB"/>
        </w:rPr>
        <w:t>Role: Sr. Mainframe Developer</w:t>
      </w:r>
    </w:p>
    <w:p w14:paraId="36C44A0F" w14:textId="77777777" w:rsidR="00C86E8B" w:rsidRPr="00FD2E3D" w:rsidRDefault="00C86E8B" w:rsidP="00FD2E3D">
      <w:pPr>
        <w:spacing w:before="0" w:after="0"/>
        <w:jc w:val="both"/>
        <w:rPr>
          <w:rFonts w:ascii="Calibri" w:hAnsi="Calibri" w:cs="Calibri"/>
          <w:sz w:val="22"/>
          <w:szCs w:val="22"/>
        </w:rPr>
      </w:pPr>
    </w:p>
    <w:p w14:paraId="2359EE8D" w14:textId="77777777" w:rsidR="00C86E8B" w:rsidRPr="00FD2E3D" w:rsidRDefault="00C86E8B" w:rsidP="00FD2E3D">
      <w:pPr>
        <w:tabs>
          <w:tab w:val="left" w:pos="2898"/>
          <w:tab w:val="left" w:pos="8838"/>
        </w:tabs>
        <w:spacing w:before="0" w:after="0"/>
        <w:rPr>
          <w:rFonts w:ascii="Calibri" w:hAnsi="Calibri" w:cs="Calibri"/>
          <w:b/>
          <w:sz w:val="22"/>
          <w:szCs w:val="22"/>
        </w:rPr>
      </w:pPr>
      <w:r w:rsidRPr="00FD2E3D">
        <w:rPr>
          <w:rFonts w:ascii="Calibri" w:hAnsi="Calibri" w:cs="Calibri"/>
          <w:b/>
          <w:sz w:val="22"/>
          <w:szCs w:val="22"/>
        </w:rPr>
        <w:t>Project Description:</w:t>
      </w:r>
    </w:p>
    <w:p w14:paraId="4C216D8A" w14:textId="77777777" w:rsidR="00F15FCB" w:rsidRPr="00FD2E3D" w:rsidRDefault="00F15FCB" w:rsidP="00FD2E3D">
      <w:pPr>
        <w:pStyle w:val="WW-Default"/>
        <w:jc w:val="both"/>
        <w:rPr>
          <w:rFonts w:ascii="Calibri" w:hAnsi="Calibri" w:cs="Calibri"/>
          <w:sz w:val="22"/>
          <w:szCs w:val="22"/>
          <w:lang w:val="en-US"/>
        </w:rPr>
      </w:pPr>
      <w:r w:rsidRPr="00FD2E3D">
        <w:rPr>
          <w:rFonts w:ascii="Calibri" w:hAnsi="Calibri" w:cs="Calibri"/>
          <w:sz w:val="22"/>
          <w:szCs w:val="22"/>
          <w:lang w:val="en-US"/>
        </w:rPr>
        <w:t>EPS to Proclaim is the application for CIGNA medical to generate the medical bills. The bill generates in proclaim after many layers of process from EPS, where we have our mainframe system with different language</w:t>
      </w:r>
      <w:r w:rsidR="003C78E4" w:rsidRPr="00FD2E3D">
        <w:rPr>
          <w:rFonts w:ascii="Calibri" w:hAnsi="Calibri" w:cs="Calibri"/>
          <w:sz w:val="22"/>
          <w:szCs w:val="22"/>
          <w:lang w:val="en-US"/>
        </w:rPr>
        <w:t>s</w:t>
      </w:r>
      <w:r w:rsidRPr="00FD2E3D">
        <w:rPr>
          <w:rFonts w:ascii="Calibri" w:hAnsi="Calibri" w:cs="Calibri"/>
          <w:sz w:val="22"/>
          <w:szCs w:val="22"/>
          <w:lang w:val="en-US"/>
        </w:rPr>
        <w:t xml:space="preserve">. I worked with COBOL and </w:t>
      </w:r>
      <w:proofErr w:type="spellStart"/>
      <w:r w:rsidRPr="00FD2E3D">
        <w:rPr>
          <w:rFonts w:ascii="Calibri" w:hAnsi="Calibri" w:cs="Calibri"/>
          <w:sz w:val="22"/>
          <w:szCs w:val="22"/>
          <w:lang w:val="en-US"/>
        </w:rPr>
        <w:t>Easytrive</w:t>
      </w:r>
      <w:proofErr w:type="spellEnd"/>
      <w:r w:rsidRPr="00FD2E3D">
        <w:rPr>
          <w:rFonts w:ascii="Calibri" w:hAnsi="Calibri" w:cs="Calibri"/>
          <w:sz w:val="22"/>
          <w:szCs w:val="22"/>
          <w:lang w:val="en-US"/>
        </w:rPr>
        <w:t xml:space="preserve"> </w:t>
      </w:r>
      <w:r w:rsidR="003C78E4" w:rsidRPr="00FD2E3D">
        <w:rPr>
          <w:rFonts w:ascii="Calibri" w:hAnsi="Calibri" w:cs="Calibri"/>
          <w:sz w:val="22"/>
          <w:szCs w:val="22"/>
          <w:lang w:val="en-US"/>
        </w:rPr>
        <w:t xml:space="preserve">to </w:t>
      </w:r>
      <w:r w:rsidRPr="00FD2E3D">
        <w:rPr>
          <w:rFonts w:ascii="Calibri" w:hAnsi="Calibri" w:cs="Calibri"/>
          <w:sz w:val="22"/>
          <w:szCs w:val="22"/>
          <w:lang w:val="en-US"/>
        </w:rPr>
        <w:t xml:space="preserve">convert the old version of COBOL code to </w:t>
      </w:r>
      <w:proofErr w:type="gramStart"/>
      <w:r w:rsidRPr="00FD2E3D">
        <w:rPr>
          <w:rFonts w:ascii="Calibri" w:hAnsi="Calibri" w:cs="Calibri"/>
          <w:sz w:val="22"/>
          <w:szCs w:val="22"/>
          <w:lang w:val="en-US"/>
        </w:rPr>
        <w:t>new</w:t>
      </w:r>
      <w:proofErr w:type="gramEnd"/>
      <w:r w:rsidRPr="00FD2E3D">
        <w:rPr>
          <w:rFonts w:ascii="Calibri" w:hAnsi="Calibri" w:cs="Calibri"/>
          <w:sz w:val="22"/>
          <w:szCs w:val="22"/>
          <w:lang w:val="en-US"/>
        </w:rPr>
        <w:t xml:space="preserve"> version</w:t>
      </w:r>
      <w:r w:rsidR="003C78E4" w:rsidRPr="00FD2E3D">
        <w:rPr>
          <w:rFonts w:ascii="Calibri" w:hAnsi="Calibri" w:cs="Calibri"/>
          <w:sz w:val="22"/>
          <w:szCs w:val="22"/>
          <w:lang w:val="en-US"/>
        </w:rPr>
        <w:t xml:space="preserve">. </w:t>
      </w:r>
      <w:r w:rsidR="000135BA" w:rsidRPr="00FD2E3D">
        <w:rPr>
          <w:rFonts w:ascii="Calibri" w:hAnsi="Calibri" w:cs="Calibri"/>
          <w:sz w:val="22"/>
          <w:szCs w:val="22"/>
          <w:lang w:val="en-US"/>
        </w:rPr>
        <w:t xml:space="preserve">I </w:t>
      </w:r>
      <w:r w:rsidR="003C78E4" w:rsidRPr="00FD2E3D">
        <w:rPr>
          <w:rFonts w:ascii="Calibri" w:hAnsi="Calibri" w:cs="Calibri"/>
          <w:sz w:val="22"/>
          <w:szCs w:val="22"/>
          <w:lang w:val="en-US"/>
        </w:rPr>
        <w:t xml:space="preserve">used </w:t>
      </w:r>
      <w:r w:rsidR="000135BA" w:rsidRPr="00FD2E3D">
        <w:rPr>
          <w:rFonts w:ascii="Calibri" w:hAnsi="Calibri" w:cs="Calibri"/>
          <w:sz w:val="22"/>
          <w:szCs w:val="22"/>
          <w:lang w:val="en-US"/>
        </w:rPr>
        <w:t>CIGNA rate sheets also. Rate sheets</w:t>
      </w:r>
      <w:r w:rsidRPr="00FD2E3D">
        <w:rPr>
          <w:rFonts w:ascii="Calibri" w:hAnsi="Calibri" w:cs="Calibri"/>
          <w:sz w:val="22"/>
          <w:szCs w:val="22"/>
          <w:lang w:val="en-US"/>
        </w:rPr>
        <w:t xml:space="preserve"> ar</w:t>
      </w:r>
      <w:r w:rsidR="000135BA" w:rsidRPr="00FD2E3D">
        <w:rPr>
          <w:rFonts w:ascii="Calibri" w:hAnsi="Calibri" w:cs="Calibri"/>
          <w:sz w:val="22"/>
          <w:szCs w:val="22"/>
          <w:lang w:val="en-US"/>
        </w:rPr>
        <w:t>e</w:t>
      </w:r>
      <w:r w:rsidRPr="00FD2E3D">
        <w:rPr>
          <w:rFonts w:ascii="Calibri" w:hAnsi="Calibri" w:cs="Calibri"/>
          <w:sz w:val="22"/>
          <w:szCs w:val="22"/>
          <w:lang w:val="en-US"/>
        </w:rPr>
        <w:t xml:space="preserve"> the</w:t>
      </w:r>
      <w:r w:rsidR="003C78E4" w:rsidRPr="00FD2E3D">
        <w:rPr>
          <w:rFonts w:ascii="Calibri" w:hAnsi="Calibri" w:cs="Calibri"/>
          <w:sz w:val="22"/>
          <w:szCs w:val="22"/>
          <w:lang w:val="en-US"/>
        </w:rPr>
        <w:t xml:space="preserve"> </w:t>
      </w:r>
      <w:r w:rsidR="000135BA" w:rsidRPr="00FD2E3D">
        <w:rPr>
          <w:rFonts w:ascii="Calibri" w:hAnsi="Calibri" w:cs="Calibri"/>
          <w:sz w:val="22"/>
          <w:szCs w:val="22"/>
          <w:lang w:val="en-US"/>
        </w:rPr>
        <w:t xml:space="preserve">bills received from different applications (EPS and Proclaim) and based on the different scenarios it processes in the system.  </w:t>
      </w:r>
    </w:p>
    <w:p w14:paraId="39742A90" w14:textId="77777777" w:rsidR="00C86E8B" w:rsidRPr="00FD2E3D" w:rsidRDefault="00C86E8B" w:rsidP="00FD2E3D">
      <w:pPr>
        <w:spacing w:before="0" w:after="0"/>
        <w:rPr>
          <w:rFonts w:ascii="Calibri" w:hAnsi="Calibri" w:cs="Calibri"/>
          <w:b/>
          <w:bCs/>
          <w:sz w:val="22"/>
          <w:szCs w:val="22"/>
          <w:lang w:bidi="ta-IN"/>
        </w:rPr>
      </w:pPr>
    </w:p>
    <w:p w14:paraId="3891B193" w14:textId="77777777" w:rsidR="00C86E8B" w:rsidRPr="00FD2E3D" w:rsidRDefault="00C86E8B" w:rsidP="00FD2E3D">
      <w:pPr>
        <w:spacing w:before="0" w:after="0"/>
        <w:rPr>
          <w:rFonts w:ascii="Calibri" w:hAnsi="Calibri" w:cs="Calibri"/>
          <w:sz w:val="22"/>
          <w:szCs w:val="22"/>
          <w:lang w:bidi="ta-IN"/>
        </w:rPr>
      </w:pPr>
      <w:r w:rsidRPr="00FD2E3D">
        <w:rPr>
          <w:rFonts w:ascii="Calibri" w:hAnsi="Calibri" w:cs="Calibri"/>
          <w:b/>
          <w:bCs/>
          <w:sz w:val="22"/>
          <w:szCs w:val="22"/>
          <w:lang w:bidi="ta-IN"/>
        </w:rPr>
        <w:t>Responsibilities:</w:t>
      </w:r>
      <w:r w:rsidRPr="00FD2E3D">
        <w:rPr>
          <w:rFonts w:ascii="Calibri" w:hAnsi="Calibri" w:cs="Calibri"/>
          <w:sz w:val="22"/>
          <w:szCs w:val="22"/>
          <w:lang w:bidi="ta-IN"/>
        </w:rPr>
        <w:t> </w:t>
      </w:r>
    </w:p>
    <w:p w14:paraId="48563762" w14:textId="77777777" w:rsidR="00C86E8B" w:rsidRPr="00FD2E3D" w:rsidRDefault="00C86E8B"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Work</w:t>
      </w:r>
      <w:r w:rsidR="00576A7C" w:rsidRPr="00FD2E3D">
        <w:rPr>
          <w:rFonts w:ascii="Calibri" w:hAnsi="Calibri" w:cs="Calibri"/>
          <w:sz w:val="22"/>
          <w:szCs w:val="22"/>
          <w:lang w:bidi="ta-IN"/>
        </w:rPr>
        <w:t>ed</w:t>
      </w:r>
      <w:r w:rsidRPr="00FD2E3D">
        <w:rPr>
          <w:rFonts w:ascii="Calibri" w:hAnsi="Calibri" w:cs="Calibri"/>
          <w:sz w:val="22"/>
          <w:szCs w:val="22"/>
          <w:lang w:bidi="ta-IN"/>
        </w:rPr>
        <w:t xml:space="preserve"> closely with product owner and business users to identify the business requirements.</w:t>
      </w:r>
    </w:p>
    <w:p w14:paraId="2E97826B" w14:textId="77777777" w:rsidR="00C86E8B" w:rsidRPr="00FD2E3D" w:rsidRDefault="00766D02" w:rsidP="00FD2E3D">
      <w:pPr>
        <w:numPr>
          <w:ilvl w:val="0"/>
          <w:numId w:val="11"/>
        </w:numPr>
        <w:suppressAutoHyphens w:val="0"/>
        <w:spacing w:before="0" w:after="0"/>
        <w:jc w:val="both"/>
        <w:rPr>
          <w:rFonts w:ascii="Calibri" w:hAnsi="Calibri" w:cs="Calibri"/>
          <w:bCs/>
          <w:sz w:val="22"/>
          <w:szCs w:val="22"/>
        </w:rPr>
      </w:pPr>
      <w:r w:rsidRPr="00FD2E3D">
        <w:rPr>
          <w:rFonts w:ascii="Calibri" w:hAnsi="Calibri" w:cs="Calibri"/>
          <w:bCs/>
          <w:sz w:val="22"/>
          <w:szCs w:val="22"/>
        </w:rPr>
        <w:t>Develop application in Mainframes using JCL, COBOL Batch, DB2</w:t>
      </w:r>
      <w:r w:rsidR="00BE0FFA" w:rsidRPr="00FD2E3D">
        <w:rPr>
          <w:rFonts w:ascii="Calibri" w:hAnsi="Calibri" w:cs="Calibri"/>
          <w:bCs/>
          <w:sz w:val="22"/>
          <w:szCs w:val="22"/>
        </w:rPr>
        <w:t xml:space="preserve"> and </w:t>
      </w:r>
      <w:proofErr w:type="spellStart"/>
      <w:r w:rsidR="00BE0FFA" w:rsidRPr="00FD2E3D">
        <w:rPr>
          <w:rFonts w:ascii="Calibri" w:hAnsi="Calibri" w:cs="Calibri"/>
          <w:sz w:val="22"/>
          <w:szCs w:val="22"/>
          <w:lang w:val="en-US"/>
        </w:rPr>
        <w:t>Easytrive</w:t>
      </w:r>
      <w:proofErr w:type="spellEnd"/>
      <w:r w:rsidR="00BE0FFA" w:rsidRPr="00FD2E3D">
        <w:rPr>
          <w:rFonts w:ascii="Calibri" w:hAnsi="Calibri" w:cs="Calibri"/>
          <w:sz w:val="22"/>
          <w:szCs w:val="22"/>
          <w:lang w:val="en-US"/>
        </w:rPr>
        <w:t>.</w:t>
      </w:r>
      <w:r w:rsidR="00F72A2D" w:rsidRPr="00FD2E3D">
        <w:rPr>
          <w:rFonts w:ascii="Calibri" w:hAnsi="Calibri" w:cs="Calibri"/>
          <w:sz w:val="22"/>
          <w:szCs w:val="22"/>
          <w:lang w:val="en-US"/>
        </w:rPr>
        <w:t xml:space="preserve"> Training also taken on GitHub. </w:t>
      </w:r>
    </w:p>
    <w:p w14:paraId="05731838" w14:textId="77777777" w:rsidR="00C86E8B" w:rsidRPr="00FD2E3D" w:rsidRDefault="00C86E8B"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 xml:space="preserve">Develop and test the code to deliver functionality that meets the overall business strategy and </w:t>
      </w:r>
      <w:r w:rsidR="008F4E2F" w:rsidRPr="00FD2E3D">
        <w:rPr>
          <w:rFonts w:ascii="Calibri" w:hAnsi="Calibri" w:cs="Calibri"/>
          <w:sz w:val="22"/>
          <w:szCs w:val="22"/>
          <w:lang w:bidi="ta-IN"/>
        </w:rPr>
        <w:t>objectives.</w:t>
      </w:r>
    </w:p>
    <w:p w14:paraId="2B74CB8D" w14:textId="77777777" w:rsidR="00C86E8B" w:rsidRPr="00FD2E3D" w:rsidRDefault="00C86E8B"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lastRenderedPageBreak/>
        <w:t>Build the work needed to implement features from the product backlog.</w:t>
      </w:r>
    </w:p>
    <w:p w14:paraId="3AB1A455" w14:textId="77777777" w:rsidR="00C86E8B" w:rsidRPr="00FD2E3D" w:rsidRDefault="00C86E8B"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Create</w:t>
      </w:r>
      <w:r w:rsidR="00576A7C" w:rsidRPr="00FD2E3D">
        <w:rPr>
          <w:rFonts w:ascii="Calibri" w:hAnsi="Calibri" w:cs="Calibri"/>
          <w:sz w:val="22"/>
          <w:szCs w:val="22"/>
          <w:lang w:bidi="ta-IN"/>
        </w:rPr>
        <w:t>d</w:t>
      </w:r>
      <w:r w:rsidRPr="00FD2E3D">
        <w:rPr>
          <w:rFonts w:ascii="Calibri" w:hAnsi="Calibri" w:cs="Calibri"/>
          <w:sz w:val="22"/>
          <w:szCs w:val="22"/>
          <w:lang w:bidi="ta-IN"/>
        </w:rPr>
        <w:t xml:space="preserve"> detailed, comprehensive and well-structured test plans and test cases</w:t>
      </w:r>
      <w:r w:rsidR="00576A7C" w:rsidRPr="00FD2E3D">
        <w:rPr>
          <w:rFonts w:ascii="Calibri" w:hAnsi="Calibri" w:cs="Calibri"/>
          <w:sz w:val="22"/>
          <w:szCs w:val="22"/>
          <w:lang w:bidi="ta-IN"/>
        </w:rPr>
        <w:t>.</w:t>
      </w:r>
    </w:p>
    <w:p w14:paraId="4BFA2EFD" w14:textId="77777777" w:rsidR="00C86E8B" w:rsidRPr="00FD2E3D" w:rsidRDefault="00C86E8B"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Participating in unit testing, integration and system testing, according to detailed test plans.</w:t>
      </w:r>
    </w:p>
    <w:p w14:paraId="57E97F25" w14:textId="77777777" w:rsidR="00C86E8B" w:rsidRPr="00FD2E3D" w:rsidRDefault="00C86E8B"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Responsible for conducting reviews such as design review, code review and test case review etc.</w:t>
      </w:r>
    </w:p>
    <w:p w14:paraId="33BF831D" w14:textId="77777777" w:rsidR="00C86E8B" w:rsidRPr="00FD2E3D" w:rsidRDefault="00C86E8B"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Test deliverables against a user story’s acceptance tests</w:t>
      </w:r>
      <w:r w:rsidR="008F4E2F" w:rsidRPr="00FD2E3D">
        <w:rPr>
          <w:rFonts w:ascii="Calibri" w:hAnsi="Calibri" w:cs="Calibri"/>
          <w:sz w:val="22"/>
          <w:szCs w:val="22"/>
          <w:lang w:bidi="ta-IN"/>
        </w:rPr>
        <w:t>.</w:t>
      </w:r>
    </w:p>
    <w:p w14:paraId="5515ACC0" w14:textId="77777777" w:rsidR="008549E8" w:rsidRPr="00FD2E3D" w:rsidRDefault="00C86E8B"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Follow industry-standard agile software design methodology for development and documentation</w:t>
      </w:r>
      <w:r w:rsidR="008F4E2F" w:rsidRPr="00FD2E3D">
        <w:rPr>
          <w:rFonts w:ascii="Calibri" w:hAnsi="Calibri" w:cs="Calibri"/>
          <w:sz w:val="22"/>
          <w:szCs w:val="22"/>
          <w:lang w:bidi="ta-IN"/>
        </w:rPr>
        <w:t>.</w:t>
      </w:r>
    </w:p>
    <w:p w14:paraId="3B912AF3" w14:textId="77777777" w:rsidR="00CF496F" w:rsidRPr="00FD2E3D" w:rsidRDefault="00CF496F" w:rsidP="00FD2E3D">
      <w:pPr>
        <w:spacing w:before="0" w:after="0"/>
        <w:jc w:val="both"/>
        <w:rPr>
          <w:rFonts w:ascii="Calibri" w:hAnsi="Calibri" w:cs="Calibri"/>
          <w:b/>
          <w:sz w:val="22"/>
          <w:szCs w:val="22"/>
        </w:rPr>
      </w:pPr>
    </w:p>
    <w:p w14:paraId="4B298704" w14:textId="77777777" w:rsidR="002F005D" w:rsidRPr="00FD2E3D" w:rsidRDefault="00CF496F" w:rsidP="00FD2E3D">
      <w:pPr>
        <w:spacing w:before="0" w:after="0"/>
        <w:jc w:val="both"/>
        <w:rPr>
          <w:rFonts w:ascii="Calibri" w:hAnsi="Calibri" w:cs="Calibri"/>
          <w:b/>
          <w:sz w:val="22"/>
          <w:szCs w:val="22"/>
        </w:rPr>
      </w:pPr>
      <w:r w:rsidRPr="00FD2E3D">
        <w:rPr>
          <w:rFonts w:ascii="Calibri" w:hAnsi="Calibri" w:cs="Calibri"/>
          <w:b/>
          <w:sz w:val="22"/>
          <w:szCs w:val="22"/>
        </w:rPr>
        <w:t xml:space="preserve">Environment: </w:t>
      </w:r>
      <w:r w:rsidRPr="00FD2E3D">
        <w:rPr>
          <w:rFonts w:ascii="Calibri" w:hAnsi="Calibri" w:cs="Calibri"/>
          <w:sz w:val="22"/>
          <w:szCs w:val="22"/>
          <w:lang w:val="en-US" w:bidi="ta-IN"/>
        </w:rPr>
        <w:t xml:space="preserve">Mainframe </w:t>
      </w:r>
      <w:r w:rsidRPr="00FD2E3D">
        <w:rPr>
          <w:rFonts w:ascii="Calibri" w:hAnsi="Calibri" w:cs="Calibri"/>
          <w:sz w:val="22"/>
          <w:szCs w:val="22"/>
          <w:lang w:bidi="ta-IN"/>
        </w:rPr>
        <w:t>TSO, COBOL V4, COBOL V6</w:t>
      </w:r>
      <w:r w:rsidR="002F46DF" w:rsidRPr="00FD2E3D">
        <w:rPr>
          <w:rFonts w:ascii="Calibri" w:hAnsi="Calibri" w:cs="Calibri"/>
          <w:sz w:val="22"/>
          <w:szCs w:val="22"/>
          <w:lang w:bidi="ta-IN"/>
        </w:rPr>
        <w:t xml:space="preserve">, </w:t>
      </w:r>
      <w:proofErr w:type="spellStart"/>
      <w:r w:rsidR="002F46DF" w:rsidRPr="00FD2E3D">
        <w:rPr>
          <w:rFonts w:ascii="Calibri" w:hAnsi="Calibri" w:cs="Calibri"/>
          <w:sz w:val="22"/>
          <w:szCs w:val="22"/>
          <w:lang w:bidi="ta-IN"/>
        </w:rPr>
        <w:t>Xpeditor</w:t>
      </w:r>
      <w:proofErr w:type="spellEnd"/>
      <w:r w:rsidR="002F46DF" w:rsidRPr="00FD2E3D">
        <w:rPr>
          <w:rFonts w:ascii="Calibri" w:hAnsi="Calibri" w:cs="Calibri"/>
          <w:sz w:val="22"/>
          <w:szCs w:val="22"/>
          <w:lang w:bidi="ta-IN"/>
        </w:rPr>
        <w:t xml:space="preserve">, File-Aid, Abend-aid, SYNC SORT, SDSF, CICS, </w:t>
      </w:r>
      <w:proofErr w:type="spellStart"/>
      <w:r w:rsidR="002F46DF" w:rsidRPr="00FD2E3D">
        <w:rPr>
          <w:rFonts w:ascii="Calibri" w:hAnsi="Calibri" w:cs="Calibri"/>
          <w:sz w:val="22"/>
          <w:szCs w:val="22"/>
          <w:lang w:bidi="ta-IN"/>
        </w:rPr>
        <w:t>Easytrive</w:t>
      </w:r>
      <w:proofErr w:type="spellEnd"/>
      <w:r w:rsidR="002F46DF" w:rsidRPr="00FD2E3D">
        <w:rPr>
          <w:rFonts w:ascii="Calibri" w:hAnsi="Calibri" w:cs="Calibri"/>
          <w:sz w:val="22"/>
          <w:szCs w:val="22"/>
          <w:lang w:bidi="ta-IN"/>
        </w:rPr>
        <w:t xml:space="preserve">, REXX, GitHub. </w:t>
      </w:r>
    </w:p>
    <w:p w14:paraId="132D7D05" w14:textId="77777777" w:rsidR="002F005D" w:rsidRPr="00FD2E3D" w:rsidRDefault="002F005D" w:rsidP="00FD2E3D">
      <w:pPr>
        <w:spacing w:before="0" w:after="0"/>
        <w:jc w:val="both"/>
        <w:rPr>
          <w:rFonts w:ascii="Calibri" w:hAnsi="Calibri" w:cs="Calibri"/>
          <w:sz w:val="22"/>
          <w:szCs w:val="22"/>
          <w:lang w:bidi="ta-IN"/>
        </w:rPr>
      </w:pPr>
    </w:p>
    <w:p w14:paraId="5321F71E" w14:textId="77777777" w:rsidR="008372CE" w:rsidRDefault="008372CE" w:rsidP="00FD2E3D">
      <w:pPr>
        <w:pStyle w:val="WW-Default"/>
        <w:rPr>
          <w:rFonts w:ascii="Calibri" w:eastAsia="Times New Roman" w:hAnsi="Calibri" w:cs="Calibri"/>
          <w:b/>
          <w:sz w:val="22"/>
          <w:szCs w:val="22"/>
          <w:lang w:val="en-GB"/>
        </w:rPr>
      </w:pPr>
    </w:p>
    <w:p w14:paraId="59120C9E" w14:textId="77777777" w:rsidR="00FD2E3D" w:rsidRPr="00FD2E3D" w:rsidRDefault="00FD2E3D" w:rsidP="00FD2E3D">
      <w:pPr>
        <w:pStyle w:val="WW-Default"/>
        <w:rPr>
          <w:rFonts w:ascii="Calibri" w:eastAsia="Times New Roman" w:hAnsi="Calibri" w:cs="Calibri"/>
          <w:b/>
          <w:sz w:val="22"/>
          <w:szCs w:val="22"/>
          <w:lang w:val="en-GB"/>
        </w:rPr>
      </w:pPr>
      <w:r w:rsidRPr="00FD2E3D">
        <w:rPr>
          <w:rFonts w:ascii="Calibri" w:eastAsia="Times New Roman" w:hAnsi="Calibri" w:cs="Calibri"/>
          <w:b/>
          <w:sz w:val="22"/>
          <w:szCs w:val="22"/>
          <w:lang w:val="en-GB"/>
        </w:rPr>
        <w:t>Client: Target Corporation (TCS), Minneapolis, MN</w:t>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t>May 2019 - January 2022</w:t>
      </w:r>
    </w:p>
    <w:p w14:paraId="247AF79F" w14:textId="77777777" w:rsidR="000A6BA4" w:rsidRPr="00FD2E3D" w:rsidRDefault="00FD2E3D" w:rsidP="00FD2E3D">
      <w:pPr>
        <w:pStyle w:val="WW-Default"/>
        <w:rPr>
          <w:rFonts w:ascii="Calibri" w:hAnsi="Calibri" w:cs="Calibri"/>
          <w:b/>
          <w:sz w:val="22"/>
          <w:szCs w:val="22"/>
          <w:lang w:val="en-US"/>
        </w:rPr>
      </w:pPr>
      <w:r w:rsidRPr="00FD2E3D">
        <w:rPr>
          <w:rFonts w:ascii="Calibri" w:eastAsia="Times New Roman" w:hAnsi="Calibri" w:cs="Calibri"/>
          <w:b/>
          <w:sz w:val="22"/>
          <w:szCs w:val="22"/>
          <w:lang w:val="en-GB"/>
        </w:rPr>
        <w:t xml:space="preserve">Role: Sr. </w:t>
      </w:r>
      <w:r w:rsidR="000A6BA4" w:rsidRPr="00FD2E3D">
        <w:rPr>
          <w:rFonts w:ascii="Calibri" w:eastAsia="Times New Roman" w:hAnsi="Calibri" w:cs="Calibri"/>
          <w:b/>
          <w:sz w:val="22"/>
          <w:szCs w:val="22"/>
          <w:lang w:val="en-GB"/>
        </w:rPr>
        <w:t xml:space="preserve">Mainframe Developer </w:t>
      </w:r>
      <w:r w:rsidRPr="00FD2E3D">
        <w:rPr>
          <w:rFonts w:ascii="Calibri" w:eastAsia="Times New Roman" w:hAnsi="Calibri" w:cs="Calibri"/>
          <w:b/>
          <w:sz w:val="22"/>
          <w:szCs w:val="22"/>
          <w:lang w:val="en-GB"/>
        </w:rPr>
        <w:t>/ Lead</w:t>
      </w:r>
    </w:p>
    <w:p w14:paraId="1C7A49A8" w14:textId="77777777" w:rsidR="000A6BA4" w:rsidRPr="00FD2E3D" w:rsidRDefault="000A6BA4" w:rsidP="00FD2E3D">
      <w:pPr>
        <w:tabs>
          <w:tab w:val="left" w:pos="2898"/>
          <w:tab w:val="left" w:pos="8838"/>
        </w:tabs>
        <w:spacing w:before="0" w:after="0"/>
        <w:rPr>
          <w:rFonts w:ascii="Calibri" w:hAnsi="Calibri" w:cs="Calibri"/>
          <w:b/>
          <w:sz w:val="22"/>
          <w:szCs w:val="22"/>
        </w:rPr>
      </w:pPr>
    </w:p>
    <w:p w14:paraId="1A688308" w14:textId="77777777" w:rsidR="000A6BA4" w:rsidRPr="00FD2E3D" w:rsidRDefault="000A6BA4" w:rsidP="00FD2E3D">
      <w:pPr>
        <w:tabs>
          <w:tab w:val="left" w:pos="2898"/>
          <w:tab w:val="left" w:pos="8838"/>
        </w:tabs>
        <w:spacing w:before="0" w:after="0"/>
        <w:rPr>
          <w:rFonts w:ascii="Calibri" w:hAnsi="Calibri" w:cs="Calibri"/>
          <w:b/>
          <w:sz w:val="22"/>
          <w:szCs w:val="22"/>
        </w:rPr>
      </w:pPr>
      <w:r w:rsidRPr="00FD2E3D">
        <w:rPr>
          <w:rFonts w:ascii="Calibri" w:hAnsi="Calibri" w:cs="Calibri"/>
          <w:b/>
          <w:sz w:val="22"/>
          <w:szCs w:val="22"/>
        </w:rPr>
        <w:t>Project Description:</w:t>
      </w:r>
    </w:p>
    <w:p w14:paraId="36778AF2" w14:textId="77777777" w:rsidR="000A6BA4" w:rsidRPr="00FD2E3D" w:rsidRDefault="000A6BA4" w:rsidP="00FD2E3D">
      <w:pPr>
        <w:pStyle w:val="WW-Default"/>
        <w:jc w:val="both"/>
        <w:rPr>
          <w:rFonts w:ascii="Calibri" w:hAnsi="Calibri" w:cs="Calibri"/>
          <w:sz w:val="22"/>
          <w:szCs w:val="22"/>
        </w:rPr>
      </w:pPr>
      <w:r w:rsidRPr="00FD2E3D">
        <w:rPr>
          <w:rFonts w:ascii="Calibri" w:hAnsi="Calibri" w:cs="Calibri"/>
          <w:sz w:val="22"/>
          <w:szCs w:val="22"/>
        </w:rPr>
        <w:t>The Order management system is where Purchase Orders (POs) are reserved, created, approved, maintained and changed. POs are created using inputs from item and Replenishment systems. POs requested or generated from a Replenishment system are fed into Order. POs can also be created manually in the Order System, if needed. It could be an urgent need or Guest request etc. All POs must be approved either manually or automatically for the vendor to receive the PO. The approved purchase orders are formatted as</w:t>
      </w:r>
      <w:r w:rsidRPr="00FD2E3D">
        <w:rPr>
          <w:rFonts w:ascii="Calibri" w:hAnsi="Calibri" w:cs="Calibri"/>
          <w:sz w:val="22"/>
          <w:szCs w:val="22"/>
          <w:lang w:val="en-US"/>
        </w:rPr>
        <w:t xml:space="preserve"> </w:t>
      </w:r>
      <w:r w:rsidRPr="00FD2E3D">
        <w:rPr>
          <w:rFonts w:ascii="Calibri" w:hAnsi="Calibri" w:cs="Calibri"/>
          <w:sz w:val="22"/>
          <w:szCs w:val="22"/>
        </w:rPr>
        <w:t xml:space="preserve">documents and sent to the vendor thru electronic data interchange. All the details of the purchase order are stored on a database in the Common Order system. This allows the details of the order to be accessible to all areas in Target Corp. that are concerned in planning, receiving, tracking, payment and problem resolution related to the purchase order.     </w:t>
      </w:r>
    </w:p>
    <w:p w14:paraId="231A32DE" w14:textId="77777777" w:rsidR="000A6BA4" w:rsidRPr="00FD2E3D" w:rsidRDefault="000A6BA4" w:rsidP="00FD2E3D">
      <w:pPr>
        <w:spacing w:before="0" w:after="0"/>
        <w:rPr>
          <w:rFonts w:ascii="Calibri" w:hAnsi="Calibri" w:cs="Calibri"/>
          <w:b/>
          <w:bCs/>
          <w:sz w:val="22"/>
          <w:szCs w:val="22"/>
          <w:lang w:bidi="ta-IN"/>
        </w:rPr>
      </w:pPr>
    </w:p>
    <w:p w14:paraId="3F1E3708" w14:textId="77777777" w:rsidR="000A6BA4" w:rsidRPr="00FD2E3D" w:rsidRDefault="000A6BA4" w:rsidP="00FD2E3D">
      <w:pPr>
        <w:spacing w:before="0" w:after="0"/>
        <w:rPr>
          <w:rFonts w:ascii="Calibri" w:hAnsi="Calibri" w:cs="Calibri"/>
          <w:sz w:val="22"/>
          <w:szCs w:val="22"/>
          <w:lang w:bidi="ta-IN"/>
        </w:rPr>
      </w:pPr>
      <w:r w:rsidRPr="00FD2E3D">
        <w:rPr>
          <w:rFonts w:ascii="Calibri" w:hAnsi="Calibri" w:cs="Calibri"/>
          <w:b/>
          <w:bCs/>
          <w:sz w:val="22"/>
          <w:szCs w:val="22"/>
          <w:lang w:bidi="ta-IN"/>
        </w:rPr>
        <w:t>Responsibilities:</w:t>
      </w:r>
      <w:r w:rsidRPr="00FD2E3D">
        <w:rPr>
          <w:rFonts w:ascii="Calibri" w:hAnsi="Calibri" w:cs="Calibri"/>
          <w:sz w:val="22"/>
          <w:szCs w:val="22"/>
          <w:lang w:bidi="ta-IN"/>
        </w:rPr>
        <w:t> </w:t>
      </w:r>
    </w:p>
    <w:p w14:paraId="0531F338"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 xml:space="preserve"> Work closely with product owner and business users to identify the business requirements.</w:t>
      </w:r>
    </w:p>
    <w:p w14:paraId="684C5F7E" w14:textId="77777777" w:rsidR="000A6BA4" w:rsidRPr="00FD2E3D" w:rsidRDefault="0058089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Analyse</w:t>
      </w:r>
      <w:r w:rsidR="000A6BA4" w:rsidRPr="00FD2E3D">
        <w:rPr>
          <w:rFonts w:ascii="Calibri" w:hAnsi="Calibri" w:cs="Calibri"/>
          <w:sz w:val="22"/>
          <w:szCs w:val="22"/>
          <w:lang w:bidi="ta-IN"/>
        </w:rPr>
        <w:t xml:space="preserve"> the business requirements and prepare plans for the customization of business processes.</w:t>
      </w:r>
    </w:p>
    <w:p w14:paraId="54F84ECC"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Work with Product Owner, Scrum Master and other team members to size the User stories.</w:t>
      </w:r>
    </w:p>
    <w:p w14:paraId="54F3C2C6"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Develop and test the code to deliver functionality that meets the overall business strategy and objectives</w:t>
      </w:r>
    </w:p>
    <w:p w14:paraId="2683F787"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Build the work needed to implement features from the product backlog</w:t>
      </w:r>
    </w:p>
    <w:p w14:paraId="2FBBC877"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 xml:space="preserve">Used </w:t>
      </w:r>
      <w:proofErr w:type="spellStart"/>
      <w:r w:rsidRPr="00FD2E3D">
        <w:rPr>
          <w:rFonts w:ascii="Calibri" w:hAnsi="Calibri" w:cs="Calibri"/>
          <w:sz w:val="22"/>
          <w:szCs w:val="22"/>
          <w:lang w:bidi="ta-IN"/>
        </w:rPr>
        <w:t>Endevor</w:t>
      </w:r>
      <w:proofErr w:type="spellEnd"/>
      <w:r w:rsidRPr="00FD2E3D">
        <w:rPr>
          <w:rFonts w:ascii="Calibri" w:hAnsi="Calibri" w:cs="Calibri"/>
          <w:sz w:val="22"/>
          <w:szCs w:val="22"/>
          <w:lang w:bidi="ta-IN"/>
        </w:rPr>
        <w:t xml:space="preserve"> tool for migrating the elements to Development, Stage and Production environments</w:t>
      </w:r>
    </w:p>
    <w:p w14:paraId="52064F93"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 xml:space="preserve">Used Service now to track the issues, problem records and changes requested for production bug fixing etc. </w:t>
      </w:r>
    </w:p>
    <w:p w14:paraId="5727AC24"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Modified Cobol programs, Control Cards, Copybooks, Stored Procs and JCL’s as per the requirement from the business.</w:t>
      </w:r>
    </w:p>
    <w:p w14:paraId="2803D6F1"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Utilize different mainframe technologies COBOL, JCL, SQL, CICS,</w:t>
      </w:r>
      <w:r w:rsidRPr="00FD2E3D">
        <w:rPr>
          <w:rFonts w:ascii="Calibri" w:hAnsi="Calibri" w:cs="Calibri"/>
          <w:b/>
          <w:bCs/>
          <w:sz w:val="22"/>
          <w:szCs w:val="22"/>
          <w:lang w:bidi="ta-IN"/>
        </w:rPr>
        <w:t xml:space="preserve"> </w:t>
      </w:r>
      <w:r w:rsidRPr="00FD2E3D">
        <w:rPr>
          <w:rFonts w:ascii="Calibri" w:hAnsi="Calibri" w:cs="Calibri"/>
          <w:sz w:val="22"/>
          <w:szCs w:val="22"/>
          <w:lang w:bidi="ta-IN"/>
        </w:rPr>
        <w:t>Assembler,</w:t>
      </w:r>
      <w:r w:rsidRPr="00FD2E3D">
        <w:rPr>
          <w:rFonts w:ascii="Calibri" w:hAnsi="Calibri" w:cs="Calibri"/>
          <w:b/>
          <w:bCs/>
          <w:sz w:val="22"/>
          <w:szCs w:val="22"/>
          <w:lang w:bidi="ta-IN"/>
        </w:rPr>
        <w:t xml:space="preserve"> </w:t>
      </w:r>
      <w:r w:rsidRPr="00FD2E3D">
        <w:rPr>
          <w:rFonts w:ascii="Calibri" w:hAnsi="Calibri" w:cs="Calibri"/>
          <w:sz w:val="22"/>
          <w:szCs w:val="22"/>
          <w:lang w:bidi="ta-IN"/>
        </w:rPr>
        <w:t>VSAM, REXX, Eclipse IDE, IBM mainframe tools and DB2 etc. to develop customized applications and database functionalities.</w:t>
      </w:r>
    </w:p>
    <w:p w14:paraId="3659AAAD"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Create detailed, comprehensive and well-structured test plans and test cases</w:t>
      </w:r>
    </w:p>
    <w:p w14:paraId="28F5817F"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Participating in unit testing, integration and system testing, according to detailed test plans.</w:t>
      </w:r>
    </w:p>
    <w:p w14:paraId="6D75A606"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Responsible for conducting reviews such as design review, code review and test case review etc.</w:t>
      </w:r>
    </w:p>
    <w:p w14:paraId="556F198F"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Test deliverables against a user story’s acceptance tests</w:t>
      </w:r>
    </w:p>
    <w:p w14:paraId="223453A6"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Execute necessary project documentation using Microsoft Office suite &amp; Visio</w:t>
      </w:r>
    </w:p>
    <w:p w14:paraId="4C79D2D5"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lastRenderedPageBreak/>
        <w:t>Follow industry-standard agile software design methodology for development and documentation</w:t>
      </w:r>
    </w:p>
    <w:p w14:paraId="789A12D0" w14:textId="77777777" w:rsidR="000A6BA4" w:rsidRPr="00FD2E3D" w:rsidRDefault="000A6BA4"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Providing 24x7 On-Call support - Production Issue resolution for Severity Level 1 to Level 4 abends.  </w:t>
      </w:r>
    </w:p>
    <w:p w14:paraId="49D0A2CF" w14:textId="77777777" w:rsidR="000A6BA4" w:rsidRPr="00FD2E3D" w:rsidRDefault="000A6BA4" w:rsidP="00FD2E3D">
      <w:pPr>
        <w:suppressAutoHyphens w:val="0"/>
        <w:spacing w:before="0" w:after="0"/>
        <w:ind w:left="720"/>
        <w:jc w:val="both"/>
        <w:rPr>
          <w:rFonts w:ascii="Calibri" w:hAnsi="Calibri" w:cs="Calibri"/>
          <w:bCs/>
          <w:sz w:val="22"/>
          <w:szCs w:val="22"/>
        </w:rPr>
      </w:pPr>
    </w:p>
    <w:p w14:paraId="6402B2BE" w14:textId="77777777" w:rsidR="000A6BA4" w:rsidRPr="00FD2E3D" w:rsidRDefault="00B776C9" w:rsidP="00FD2E3D">
      <w:pPr>
        <w:pStyle w:val="WW-Default"/>
        <w:jc w:val="both"/>
        <w:rPr>
          <w:rFonts w:ascii="Calibri" w:eastAsia="Times New Roman" w:hAnsi="Calibri" w:cs="Calibri"/>
          <w:b/>
          <w:sz w:val="22"/>
          <w:szCs w:val="22"/>
          <w:lang w:val="en-GB"/>
        </w:rPr>
      </w:pPr>
      <w:r w:rsidRPr="00FD2E3D">
        <w:rPr>
          <w:rFonts w:ascii="Calibri" w:eastAsia="Times New Roman" w:hAnsi="Calibri" w:cs="Calibri"/>
          <w:b/>
          <w:sz w:val="22"/>
          <w:szCs w:val="22"/>
          <w:lang w:val="en-GB"/>
        </w:rPr>
        <w:t>Environment:</w:t>
      </w:r>
      <w:r w:rsidR="00AA0041" w:rsidRPr="00FD2E3D">
        <w:rPr>
          <w:rFonts w:ascii="Calibri" w:eastAsia="Times New Roman" w:hAnsi="Calibri" w:cs="Calibri"/>
          <w:sz w:val="22"/>
          <w:szCs w:val="22"/>
          <w:lang w:bidi="ta-IN"/>
        </w:rPr>
        <w:t xml:space="preserve"> </w:t>
      </w:r>
      <w:r w:rsidR="00AA0041" w:rsidRPr="00FD2E3D">
        <w:rPr>
          <w:rFonts w:ascii="Calibri" w:eastAsia="Times New Roman" w:hAnsi="Calibri" w:cs="Calibri"/>
          <w:sz w:val="22"/>
          <w:szCs w:val="22"/>
          <w:lang w:val="en-US" w:bidi="ta-IN"/>
        </w:rPr>
        <w:t xml:space="preserve">Mainframe </w:t>
      </w:r>
      <w:r w:rsidR="00AA0041" w:rsidRPr="00FD2E3D">
        <w:rPr>
          <w:rFonts w:ascii="Calibri" w:eastAsia="Times New Roman" w:hAnsi="Calibri" w:cs="Calibri"/>
          <w:sz w:val="22"/>
          <w:szCs w:val="22"/>
          <w:lang w:val="en-GB" w:bidi="ta-IN"/>
        </w:rPr>
        <w:t xml:space="preserve">TSO, COBOL II, JCL, CICS, VSAM, DB2, MQ-Series, CA-7, </w:t>
      </w:r>
      <w:proofErr w:type="spellStart"/>
      <w:r w:rsidR="00AA0041" w:rsidRPr="00FD2E3D">
        <w:rPr>
          <w:rFonts w:ascii="Calibri" w:eastAsia="Times New Roman" w:hAnsi="Calibri" w:cs="Calibri"/>
          <w:sz w:val="22"/>
          <w:szCs w:val="22"/>
          <w:lang w:val="en-GB" w:bidi="ta-IN"/>
        </w:rPr>
        <w:t>Xpeditor</w:t>
      </w:r>
      <w:proofErr w:type="spellEnd"/>
      <w:r w:rsidR="00AA0041" w:rsidRPr="00FD2E3D">
        <w:rPr>
          <w:rFonts w:ascii="Calibri" w:eastAsia="Times New Roman" w:hAnsi="Calibri" w:cs="Calibri"/>
          <w:sz w:val="22"/>
          <w:szCs w:val="22"/>
          <w:lang w:val="en-GB" w:bidi="ta-IN"/>
        </w:rPr>
        <w:t>, File-Aid, Abend-aid, SYNC SORT, SDSF, $AVRS(SAVERS), SPUFI, QMF, Service Now, NDM, Stored Procs, Platinum, FTP, API, HTML, Unix, Jira, XML, MS Office (MS-word, Excel, Power Point).</w:t>
      </w:r>
    </w:p>
    <w:p w14:paraId="5690112B" w14:textId="77777777" w:rsidR="00B776C9" w:rsidRPr="00FD2E3D" w:rsidRDefault="00B776C9" w:rsidP="00FD2E3D">
      <w:pPr>
        <w:pStyle w:val="WW-Default"/>
        <w:rPr>
          <w:rFonts w:ascii="Calibri" w:eastAsia="Times New Roman" w:hAnsi="Calibri" w:cs="Calibri"/>
          <w:b/>
          <w:sz w:val="22"/>
          <w:szCs w:val="22"/>
          <w:lang w:val="en-US"/>
        </w:rPr>
      </w:pPr>
    </w:p>
    <w:p w14:paraId="6FEF78E8" w14:textId="77777777" w:rsidR="008372CE" w:rsidRDefault="008372CE" w:rsidP="00FD2E3D">
      <w:pPr>
        <w:pStyle w:val="WW-Default"/>
        <w:rPr>
          <w:rFonts w:ascii="Calibri" w:eastAsia="Times New Roman" w:hAnsi="Calibri" w:cs="Calibri"/>
          <w:b/>
          <w:sz w:val="22"/>
          <w:szCs w:val="22"/>
          <w:lang w:val="en-GB"/>
        </w:rPr>
      </w:pPr>
    </w:p>
    <w:p w14:paraId="50FE57C3" w14:textId="77777777" w:rsidR="00E01E2D" w:rsidRPr="00FD2E3D" w:rsidRDefault="00CD6D5B" w:rsidP="00FD2E3D">
      <w:pPr>
        <w:pStyle w:val="WW-Default"/>
        <w:rPr>
          <w:rFonts w:ascii="Calibri" w:hAnsi="Calibri" w:cs="Calibri"/>
          <w:b/>
          <w:sz w:val="22"/>
          <w:szCs w:val="22"/>
          <w:lang w:val="en-US"/>
        </w:rPr>
      </w:pPr>
      <w:r w:rsidRPr="00FD2E3D">
        <w:rPr>
          <w:rFonts w:ascii="Calibri" w:eastAsia="Times New Roman" w:hAnsi="Calibri" w:cs="Calibri"/>
          <w:b/>
          <w:sz w:val="22"/>
          <w:szCs w:val="22"/>
          <w:lang w:val="en-GB"/>
        </w:rPr>
        <w:t>Client</w:t>
      </w:r>
      <w:r w:rsidR="00FD2E3D" w:rsidRPr="00FD2E3D">
        <w:rPr>
          <w:rFonts w:ascii="Calibri" w:eastAsia="Times New Roman" w:hAnsi="Calibri" w:cs="Calibri"/>
          <w:b/>
          <w:sz w:val="22"/>
          <w:szCs w:val="22"/>
          <w:lang w:val="en-GB"/>
        </w:rPr>
        <w:t xml:space="preserve">: GE through </w:t>
      </w:r>
      <w:proofErr w:type="gramStart"/>
      <w:r w:rsidR="00FD2E3D" w:rsidRPr="00FD2E3D">
        <w:rPr>
          <w:rFonts w:ascii="Calibri" w:eastAsia="Times New Roman" w:hAnsi="Calibri" w:cs="Calibri"/>
          <w:b/>
          <w:sz w:val="22"/>
          <w:szCs w:val="22"/>
          <w:lang w:val="en-GB"/>
        </w:rPr>
        <w:t>TCS ,</w:t>
      </w:r>
      <w:proofErr w:type="gramEnd"/>
      <w:r w:rsidR="00FD2E3D" w:rsidRPr="00FD2E3D">
        <w:rPr>
          <w:rFonts w:ascii="Calibri" w:eastAsia="Times New Roman" w:hAnsi="Calibri" w:cs="Calibri"/>
          <w:b/>
          <w:sz w:val="22"/>
          <w:szCs w:val="22"/>
          <w:lang w:val="en-GB"/>
        </w:rPr>
        <w:t xml:space="preserve"> Minneapolis, MN</w:t>
      </w:r>
      <w:r w:rsidRPr="00FD2E3D">
        <w:rPr>
          <w:rFonts w:ascii="Calibri" w:eastAsia="Times New Roman" w:hAnsi="Calibri" w:cs="Calibri"/>
          <w:b/>
          <w:sz w:val="22"/>
          <w:szCs w:val="22"/>
          <w:lang w:val="en-GB"/>
        </w:rPr>
        <w:t xml:space="preserve"> </w:t>
      </w:r>
      <w:r w:rsidR="00FD2E3D" w:rsidRPr="00FD2E3D">
        <w:rPr>
          <w:rFonts w:ascii="Calibri" w:eastAsia="Times New Roman" w:hAnsi="Calibri" w:cs="Calibri"/>
          <w:b/>
          <w:sz w:val="22"/>
          <w:szCs w:val="22"/>
          <w:lang w:val="en-GB"/>
        </w:rPr>
        <w:tab/>
      </w:r>
      <w:r w:rsidR="00FD2E3D" w:rsidRPr="00FD2E3D">
        <w:rPr>
          <w:rFonts w:ascii="Calibri" w:eastAsia="Times New Roman" w:hAnsi="Calibri" w:cs="Calibri"/>
          <w:b/>
          <w:sz w:val="22"/>
          <w:szCs w:val="22"/>
          <w:lang w:val="en-GB"/>
        </w:rPr>
        <w:tab/>
      </w:r>
      <w:r w:rsidR="004002F9" w:rsidRPr="00FD2E3D">
        <w:rPr>
          <w:rFonts w:ascii="Calibri" w:eastAsia="Times New Roman" w:hAnsi="Calibri" w:cs="Calibri"/>
          <w:b/>
          <w:sz w:val="22"/>
          <w:szCs w:val="22"/>
          <w:lang w:val="en-GB"/>
        </w:rPr>
        <w:t xml:space="preserve"> </w:t>
      </w:r>
      <w:r w:rsidR="00FD2E3D" w:rsidRPr="00FD2E3D">
        <w:rPr>
          <w:rFonts w:ascii="Calibri" w:eastAsia="Times New Roman" w:hAnsi="Calibri" w:cs="Calibri"/>
          <w:b/>
          <w:sz w:val="22"/>
          <w:szCs w:val="22"/>
          <w:lang w:val="en-GB"/>
        </w:rPr>
        <w:tab/>
        <w:t xml:space="preserve">      </w:t>
      </w:r>
      <w:r w:rsidR="009A3F37" w:rsidRPr="00FD2E3D">
        <w:rPr>
          <w:rFonts w:ascii="Calibri" w:eastAsia="Times New Roman" w:hAnsi="Calibri" w:cs="Calibri"/>
          <w:b/>
          <w:sz w:val="22"/>
          <w:szCs w:val="22"/>
          <w:lang w:val="en-GB"/>
        </w:rPr>
        <w:t>January 2017</w:t>
      </w:r>
      <w:r w:rsidR="007F0B3E" w:rsidRPr="00FD2E3D">
        <w:rPr>
          <w:rFonts w:ascii="Calibri" w:eastAsia="Times New Roman" w:hAnsi="Calibri" w:cs="Calibri"/>
          <w:b/>
          <w:sz w:val="22"/>
          <w:szCs w:val="22"/>
          <w:lang w:val="en-GB"/>
        </w:rPr>
        <w:t xml:space="preserve"> </w:t>
      </w:r>
      <w:r w:rsidR="00DF2DE8" w:rsidRPr="00FD2E3D">
        <w:rPr>
          <w:rFonts w:ascii="Calibri" w:eastAsia="Times New Roman" w:hAnsi="Calibri" w:cs="Calibri"/>
          <w:b/>
          <w:sz w:val="22"/>
          <w:szCs w:val="22"/>
          <w:lang w:val="en-GB"/>
        </w:rPr>
        <w:t xml:space="preserve">- </w:t>
      </w:r>
      <w:r w:rsidR="005B5296" w:rsidRPr="00FD2E3D">
        <w:rPr>
          <w:rFonts w:ascii="Calibri" w:eastAsia="Times New Roman" w:hAnsi="Calibri" w:cs="Calibri"/>
          <w:b/>
          <w:sz w:val="22"/>
          <w:szCs w:val="22"/>
          <w:lang w:val="en-GB"/>
        </w:rPr>
        <w:t>January</w:t>
      </w:r>
      <w:r w:rsidR="004002F9" w:rsidRPr="00FD2E3D">
        <w:rPr>
          <w:rFonts w:ascii="Calibri" w:eastAsia="Times New Roman" w:hAnsi="Calibri" w:cs="Calibri"/>
          <w:b/>
          <w:sz w:val="22"/>
          <w:szCs w:val="22"/>
          <w:lang w:val="en-GB"/>
        </w:rPr>
        <w:t xml:space="preserve"> </w:t>
      </w:r>
      <w:r w:rsidR="00DF2DE8" w:rsidRPr="00FD2E3D">
        <w:rPr>
          <w:rFonts w:ascii="Calibri" w:eastAsia="Times New Roman" w:hAnsi="Calibri" w:cs="Calibri"/>
          <w:b/>
          <w:sz w:val="22"/>
          <w:szCs w:val="22"/>
          <w:lang w:val="en-GB"/>
        </w:rPr>
        <w:t>201</w:t>
      </w:r>
      <w:r w:rsidR="005B5296" w:rsidRPr="00FD2E3D">
        <w:rPr>
          <w:rFonts w:ascii="Calibri" w:eastAsia="Times New Roman" w:hAnsi="Calibri" w:cs="Calibri"/>
          <w:b/>
          <w:sz w:val="22"/>
          <w:szCs w:val="22"/>
          <w:lang w:val="en-GB"/>
        </w:rPr>
        <w:t>9</w:t>
      </w:r>
      <w:r w:rsidR="00FD2E3D" w:rsidRPr="00FD2E3D">
        <w:rPr>
          <w:rFonts w:ascii="Calibri" w:eastAsia="Times New Roman" w:hAnsi="Calibri" w:cs="Calibri"/>
          <w:b/>
          <w:sz w:val="22"/>
          <w:szCs w:val="22"/>
          <w:lang w:val="en-GB"/>
        </w:rPr>
        <w:tab/>
      </w:r>
    </w:p>
    <w:p w14:paraId="4879BADE" w14:textId="77777777" w:rsidR="00FD2E3D" w:rsidRPr="00FD2E3D" w:rsidRDefault="00FD2E3D" w:rsidP="00FD2E3D">
      <w:pPr>
        <w:pStyle w:val="WW-Default"/>
        <w:rPr>
          <w:rFonts w:ascii="Calibri" w:hAnsi="Calibri" w:cs="Calibri"/>
          <w:b/>
          <w:sz w:val="22"/>
          <w:szCs w:val="22"/>
          <w:lang w:val="en-US"/>
        </w:rPr>
      </w:pPr>
      <w:r w:rsidRPr="00FD2E3D">
        <w:rPr>
          <w:rFonts w:ascii="Calibri" w:eastAsia="Times New Roman" w:hAnsi="Calibri" w:cs="Calibri"/>
          <w:b/>
          <w:sz w:val="22"/>
          <w:szCs w:val="22"/>
          <w:lang w:val="en-GB"/>
        </w:rPr>
        <w:t>Role: Sr. Mainframe Developer / Lead</w:t>
      </w:r>
    </w:p>
    <w:p w14:paraId="0102A720" w14:textId="77777777" w:rsidR="004103BF" w:rsidRPr="00FD2E3D" w:rsidRDefault="004103BF" w:rsidP="00FD2E3D">
      <w:pPr>
        <w:spacing w:before="0" w:after="0"/>
        <w:jc w:val="both"/>
        <w:rPr>
          <w:rFonts w:ascii="Calibri" w:hAnsi="Calibri" w:cs="Calibri"/>
          <w:sz w:val="22"/>
          <w:szCs w:val="22"/>
        </w:rPr>
      </w:pPr>
    </w:p>
    <w:p w14:paraId="5DD22D3F" w14:textId="77777777" w:rsidR="004103BF" w:rsidRPr="00FD2E3D" w:rsidRDefault="004103BF" w:rsidP="00FD2E3D">
      <w:pPr>
        <w:tabs>
          <w:tab w:val="left" w:pos="2898"/>
          <w:tab w:val="left" w:pos="8838"/>
        </w:tabs>
        <w:spacing w:before="0" w:after="0"/>
        <w:rPr>
          <w:rFonts w:ascii="Calibri" w:hAnsi="Calibri" w:cs="Calibri"/>
          <w:b/>
          <w:sz w:val="22"/>
          <w:szCs w:val="22"/>
        </w:rPr>
      </w:pPr>
      <w:r w:rsidRPr="00FD2E3D">
        <w:rPr>
          <w:rFonts w:ascii="Calibri" w:hAnsi="Calibri" w:cs="Calibri"/>
          <w:b/>
          <w:sz w:val="22"/>
          <w:szCs w:val="22"/>
        </w:rPr>
        <w:t>Project Description</w:t>
      </w:r>
      <w:r w:rsidR="004F605F" w:rsidRPr="00FD2E3D">
        <w:rPr>
          <w:rFonts w:ascii="Calibri" w:hAnsi="Calibri" w:cs="Calibri"/>
          <w:b/>
          <w:sz w:val="22"/>
          <w:szCs w:val="22"/>
        </w:rPr>
        <w:t>:</w:t>
      </w:r>
    </w:p>
    <w:p w14:paraId="631EB3AF" w14:textId="77777777" w:rsidR="0019746F" w:rsidRPr="00FD2E3D" w:rsidRDefault="0019746F" w:rsidP="00FD2E3D">
      <w:pPr>
        <w:pStyle w:val="WW-Default"/>
        <w:jc w:val="both"/>
        <w:rPr>
          <w:rFonts w:ascii="Calibri" w:hAnsi="Calibri" w:cs="Calibri"/>
          <w:sz w:val="22"/>
          <w:szCs w:val="22"/>
        </w:rPr>
      </w:pPr>
      <w:r w:rsidRPr="00FD2E3D">
        <w:rPr>
          <w:rFonts w:ascii="Calibri" w:hAnsi="Calibri" w:cs="Calibri"/>
          <w:sz w:val="22"/>
          <w:szCs w:val="22"/>
        </w:rPr>
        <w:t xml:space="preserve">Acceal4 </w:t>
      </w:r>
      <w:r w:rsidR="00CD6D5B" w:rsidRPr="00FD2E3D">
        <w:rPr>
          <w:rFonts w:ascii="Calibri" w:hAnsi="Calibri" w:cs="Calibri"/>
          <w:sz w:val="22"/>
          <w:szCs w:val="22"/>
          <w:lang w:val="en-US"/>
        </w:rPr>
        <w:t xml:space="preserve">&amp; GEAC </w:t>
      </w:r>
      <w:r w:rsidRPr="00FD2E3D">
        <w:rPr>
          <w:rFonts w:ascii="Calibri" w:hAnsi="Calibri" w:cs="Calibri"/>
          <w:sz w:val="22"/>
          <w:szCs w:val="22"/>
        </w:rPr>
        <w:t>project is an enhancement project where we have to work with oracle tools to convert the existing project to the new fusion version. It’s like the existing work with new features. This is basically a project where we keep track of credit record of each vehicle.</w:t>
      </w:r>
    </w:p>
    <w:p w14:paraId="2BE03829" w14:textId="77777777" w:rsidR="00BF21E2" w:rsidRPr="00FD2E3D" w:rsidRDefault="0019746F" w:rsidP="00FD2E3D">
      <w:pPr>
        <w:pStyle w:val="WW-Default"/>
        <w:jc w:val="both"/>
        <w:rPr>
          <w:rFonts w:ascii="Calibri" w:hAnsi="Calibri" w:cs="Calibri"/>
          <w:sz w:val="22"/>
          <w:szCs w:val="22"/>
          <w:lang w:val="en-US"/>
        </w:rPr>
      </w:pPr>
      <w:r w:rsidRPr="00FD2E3D">
        <w:rPr>
          <w:rFonts w:ascii="Calibri" w:hAnsi="Calibri" w:cs="Calibri"/>
          <w:sz w:val="22"/>
          <w:szCs w:val="22"/>
        </w:rPr>
        <w:t>GEAC is an analysis project and creating the documents for clients.</w:t>
      </w:r>
    </w:p>
    <w:p w14:paraId="53D752D6" w14:textId="77777777" w:rsidR="00BF21E2" w:rsidRPr="00FD2E3D" w:rsidRDefault="00BF21E2" w:rsidP="00FD2E3D">
      <w:pPr>
        <w:spacing w:before="0" w:after="0"/>
        <w:jc w:val="both"/>
        <w:rPr>
          <w:rFonts w:ascii="Calibri" w:hAnsi="Calibri" w:cs="Calibri"/>
          <w:b/>
          <w:bCs/>
          <w:sz w:val="22"/>
          <w:szCs w:val="22"/>
          <w:lang w:bidi="ta-IN"/>
        </w:rPr>
      </w:pPr>
    </w:p>
    <w:p w14:paraId="0691C2B3" w14:textId="77777777" w:rsidR="00C25119" w:rsidRPr="00FD2E3D" w:rsidRDefault="00C25119" w:rsidP="00FD2E3D">
      <w:pPr>
        <w:spacing w:before="0" w:after="0"/>
        <w:rPr>
          <w:rFonts w:ascii="Calibri" w:hAnsi="Calibri" w:cs="Calibri"/>
          <w:sz w:val="22"/>
          <w:szCs w:val="22"/>
          <w:lang w:bidi="ta-IN"/>
        </w:rPr>
      </w:pPr>
      <w:r w:rsidRPr="00FD2E3D">
        <w:rPr>
          <w:rFonts w:ascii="Calibri" w:hAnsi="Calibri" w:cs="Calibri"/>
          <w:b/>
          <w:bCs/>
          <w:sz w:val="22"/>
          <w:szCs w:val="22"/>
          <w:lang w:bidi="ta-IN"/>
        </w:rPr>
        <w:t>Responsibilities</w:t>
      </w:r>
      <w:r w:rsidR="004F605F" w:rsidRPr="00FD2E3D">
        <w:rPr>
          <w:rFonts w:ascii="Calibri" w:hAnsi="Calibri" w:cs="Calibri"/>
          <w:b/>
          <w:bCs/>
          <w:sz w:val="22"/>
          <w:szCs w:val="22"/>
          <w:lang w:bidi="ta-IN"/>
        </w:rPr>
        <w:t>:</w:t>
      </w:r>
      <w:r w:rsidRPr="00FD2E3D">
        <w:rPr>
          <w:rFonts w:ascii="Calibri" w:hAnsi="Calibri" w:cs="Calibri"/>
          <w:sz w:val="22"/>
          <w:szCs w:val="22"/>
          <w:lang w:bidi="ta-IN"/>
        </w:rPr>
        <w:t> </w:t>
      </w:r>
    </w:p>
    <w:p w14:paraId="20E6F02C" w14:textId="77777777" w:rsidR="00C86E8B" w:rsidRPr="00FD2E3D" w:rsidRDefault="00C86E8B" w:rsidP="00FD2E3D">
      <w:pPr>
        <w:numPr>
          <w:ilvl w:val="0"/>
          <w:numId w:val="11"/>
        </w:numPr>
        <w:suppressAutoHyphens w:val="0"/>
        <w:spacing w:before="0" w:after="0"/>
        <w:jc w:val="both"/>
        <w:rPr>
          <w:rFonts w:ascii="Calibri" w:hAnsi="Calibri" w:cs="Calibri"/>
          <w:bCs/>
          <w:sz w:val="22"/>
          <w:szCs w:val="22"/>
        </w:rPr>
      </w:pPr>
      <w:r w:rsidRPr="00FD2E3D">
        <w:rPr>
          <w:rFonts w:ascii="Calibri" w:hAnsi="Calibri" w:cs="Calibri"/>
          <w:bCs/>
          <w:sz w:val="22"/>
          <w:szCs w:val="22"/>
        </w:rPr>
        <w:t>Involved in effort estimation and design the HLDs &amp; LLDs</w:t>
      </w:r>
    </w:p>
    <w:p w14:paraId="569882BA" w14:textId="77777777" w:rsidR="00C86E8B" w:rsidRPr="00FD2E3D" w:rsidRDefault="00C86E8B" w:rsidP="00FD2E3D">
      <w:pPr>
        <w:numPr>
          <w:ilvl w:val="0"/>
          <w:numId w:val="11"/>
        </w:numPr>
        <w:suppressAutoHyphens w:val="0"/>
        <w:spacing w:before="0" w:after="0"/>
        <w:jc w:val="both"/>
        <w:rPr>
          <w:rFonts w:ascii="Calibri" w:hAnsi="Calibri" w:cs="Calibri"/>
          <w:bCs/>
          <w:sz w:val="22"/>
          <w:szCs w:val="22"/>
        </w:rPr>
      </w:pPr>
      <w:r w:rsidRPr="00FD2E3D">
        <w:rPr>
          <w:rFonts w:ascii="Calibri" w:hAnsi="Calibri" w:cs="Calibri"/>
          <w:bCs/>
          <w:sz w:val="22"/>
          <w:szCs w:val="22"/>
        </w:rPr>
        <w:t>Develop application in Mainframes using JCL, COBOL Batch and CICS, DB2</w:t>
      </w:r>
    </w:p>
    <w:p w14:paraId="33DC02FF" w14:textId="77777777" w:rsidR="00C86E8B" w:rsidRPr="00FD2E3D" w:rsidRDefault="00C86E8B" w:rsidP="00FD2E3D">
      <w:pPr>
        <w:pStyle w:val="WW-Default"/>
        <w:numPr>
          <w:ilvl w:val="0"/>
          <w:numId w:val="11"/>
        </w:numPr>
        <w:jc w:val="both"/>
        <w:rPr>
          <w:rFonts w:ascii="Calibri" w:hAnsi="Calibri" w:cs="Calibri"/>
          <w:sz w:val="22"/>
          <w:szCs w:val="22"/>
        </w:rPr>
      </w:pPr>
      <w:r w:rsidRPr="00FD2E3D">
        <w:rPr>
          <w:rFonts w:ascii="Calibri" w:hAnsi="Calibri" w:cs="Calibri"/>
          <w:sz w:val="22"/>
          <w:szCs w:val="22"/>
        </w:rPr>
        <w:t>Peer review of the Code, design documents, test plans and test results.</w:t>
      </w:r>
    </w:p>
    <w:p w14:paraId="1A6BB9EB" w14:textId="77777777" w:rsidR="00C86E8B" w:rsidRPr="00FD2E3D" w:rsidRDefault="00C86E8B" w:rsidP="00FD2E3D">
      <w:pPr>
        <w:numPr>
          <w:ilvl w:val="0"/>
          <w:numId w:val="11"/>
        </w:numPr>
        <w:suppressAutoHyphens w:val="0"/>
        <w:spacing w:before="0" w:after="0"/>
        <w:jc w:val="both"/>
        <w:rPr>
          <w:rFonts w:ascii="Calibri" w:hAnsi="Calibri" w:cs="Calibri"/>
          <w:bCs/>
          <w:sz w:val="22"/>
          <w:szCs w:val="22"/>
        </w:rPr>
      </w:pPr>
      <w:r w:rsidRPr="00FD2E3D">
        <w:rPr>
          <w:rFonts w:ascii="Calibri" w:hAnsi="Calibri" w:cs="Calibri"/>
          <w:sz w:val="22"/>
          <w:szCs w:val="22"/>
        </w:rPr>
        <w:t>Share knowledge with the team members and mentor new resources able to work independently</w:t>
      </w:r>
    </w:p>
    <w:p w14:paraId="31C83893" w14:textId="77777777" w:rsidR="00C25119" w:rsidRPr="00FD2E3D" w:rsidRDefault="00C25119"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Work closely with product owner and business users to identify the business requirements.</w:t>
      </w:r>
    </w:p>
    <w:p w14:paraId="692F2ED3" w14:textId="77777777" w:rsidR="00C25119" w:rsidRPr="00FD2E3D" w:rsidRDefault="00C25119" w:rsidP="00FD2E3D">
      <w:pPr>
        <w:numPr>
          <w:ilvl w:val="0"/>
          <w:numId w:val="11"/>
        </w:numPr>
        <w:spacing w:before="0" w:after="0"/>
        <w:jc w:val="both"/>
        <w:rPr>
          <w:rFonts w:ascii="Calibri" w:hAnsi="Calibri" w:cs="Calibri"/>
          <w:sz w:val="22"/>
          <w:szCs w:val="22"/>
          <w:lang w:bidi="ta-IN"/>
        </w:rPr>
      </w:pPr>
      <w:r w:rsidRPr="00FD2E3D">
        <w:rPr>
          <w:rFonts w:ascii="Calibri" w:hAnsi="Calibri" w:cs="Calibri"/>
          <w:sz w:val="22"/>
          <w:szCs w:val="22"/>
          <w:lang w:bidi="ta-IN"/>
        </w:rPr>
        <w:t>Work with Product Owner, Scrum Master and other team members to size the User stories.</w:t>
      </w:r>
    </w:p>
    <w:p w14:paraId="5224432C" w14:textId="77777777" w:rsidR="00C25119" w:rsidRPr="00FD2E3D" w:rsidRDefault="00C25119" w:rsidP="00FD2E3D">
      <w:pPr>
        <w:numPr>
          <w:ilvl w:val="0"/>
          <w:numId w:val="11"/>
        </w:numPr>
        <w:spacing w:before="0" w:after="0"/>
        <w:jc w:val="both"/>
        <w:rPr>
          <w:rFonts w:ascii="Calibri" w:hAnsi="Calibri" w:cs="Calibri"/>
          <w:sz w:val="22"/>
          <w:szCs w:val="22"/>
        </w:rPr>
      </w:pPr>
      <w:r w:rsidRPr="00FD2E3D">
        <w:rPr>
          <w:rFonts w:ascii="Calibri" w:hAnsi="Calibri" w:cs="Calibri"/>
          <w:sz w:val="22"/>
          <w:szCs w:val="22"/>
          <w:lang w:bidi="ta-IN"/>
        </w:rPr>
        <w:t>Develop and test the code to deliver functionality that meets the overall business strategy and objectives</w:t>
      </w:r>
    </w:p>
    <w:p w14:paraId="5431C5C0" w14:textId="77777777" w:rsidR="00413F9C" w:rsidRPr="00FD2E3D" w:rsidRDefault="00413F9C" w:rsidP="00FD2E3D">
      <w:pPr>
        <w:spacing w:before="0" w:after="0"/>
        <w:jc w:val="both"/>
        <w:rPr>
          <w:rFonts w:ascii="Calibri" w:hAnsi="Calibri" w:cs="Calibri"/>
          <w:b/>
          <w:sz w:val="22"/>
          <w:szCs w:val="22"/>
        </w:rPr>
      </w:pPr>
    </w:p>
    <w:p w14:paraId="147C3DA1" w14:textId="77777777" w:rsidR="00413F9C" w:rsidRPr="00FD2E3D" w:rsidRDefault="00413F9C" w:rsidP="00FD2E3D">
      <w:pPr>
        <w:spacing w:before="0" w:after="0"/>
        <w:jc w:val="both"/>
        <w:rPr>
          <w:rFonts w:ascii="Calibri" w:hAnsi="Calibri" w:cs="Calibri"/>
          <w:sz w:val="22"/>
          <w:szCs w:val="22"/>
          <w:lang w:bidi="ta-IN"/>
        </w:rPr>
      </w:pPr>
      <w:r w:rsidRPr="00FD2E3D">
        <w:rPr>
          <w:rFonts w:ascii="Calibri" w:hAnsi="Calibri" w:cs="Calibri"/>
          <w:b/>
          <w:sz w:val="22"/>
          <w:szCs w:val="22"/>
        </w:rPr>
        <w:t>Environment:</w:t>
      </w:r>
      <w:r w:rsidRPr="00FD2E3D">
        <w:rPr>
          <w:rFonts w:ascii="Calibri" w:hAnsi="Calibri" w:cs="Calibri"/>
          <w:sz w:val="22"/>
          <w:szCs w:val="22"/>
        </w:rPr>
        <w:t xml:space="preserve"> Mainframe </w:t>
      </w:r>
      <w:r w:rsidRPr="00FD2E3D">
        <w:rPr>
          <w:rFonts w:ascii="Calibri" w:hAnsi="Calibri" w:cs="Calibri"/>
          <w:sz w:val="22"/>
          <w:szCs w:val="22"/>
          <w:lang w:bidi="ta-IN"/>
        </w:rPr>
        <w:t xml:space="preserve">TSO, </w:t>
      </w:r>
      <w:r w:rsidRPr="00FD2E3D">
        <w:rPr>
          <w:rFonts w:ascii="Calibri" w:hAnsi="Calibri" w:cs="Calibri"/>
          <w:sz w:val="22"/>
          <w:szCs w:val="22"/>
          <w:shd w:val="clear" w:color="auto" w:fill="FFFFFF"/>
          <w:lang w:bidi="ta-IN"/>
        </w:rPr>
        <w:t>COBOL, JCL,</w:t>
      </w:r>
      <w:r w:rsidRPr="00FD2E3D">
        <w:rPr>
          <w:rFonts w:ascii="Calibri" w:hAnsi="Calibri" w:cs="Calibri"/>
          <w:sz w:val="22"/>
          <w:szCs w:val="22"/>
          <w:lang w:bidi="ta-IN"/>
        </w:rPr>
        <w:t xml:space="preserve"> </w:t>
      </w:r>
      <w:r w:rsidRPr="00FD2E3D">
        <w:rPr>
          <w:rFonts w:ascii="Calibri" w:hAnsi="Calibri" w:cs="Calibri"/>
          <w:sz w:val="22"/>
          <w:szCs w:val="22"/>
          <w:lang w:val="en-US"/>
        </w:rPr>
        <w:t xml:space="preserve">Oracle tools, </w:t>
      </w:r>
      <w:r w:rsidRPr="00FD2E3D">
        <w:rPr>
          <w:rFonts w:ascii="Calibri" w:hAnsi="Calibri" w:cs="Calibri"/>
          <w:sz w:val="22"/>
          <w:szCs w:val="22"/>
          <w:lang w:bidi="ta-IN"/>
        </w:rPr>
        <w:t xml:space="preserve">VSAM, </w:t>
      </w:r>
      <w:r w:rsidRPr="00FD2E3D">
        <w:rPr>
          <w:rFonts w:ascii="Calibri" w:hAnsi="Calibri" w:cs="Calibri"/>
          <w:sz w:val="22"/>
          <w:szCs w:val="22"/>
          <w:shd w:val="clear" w:color="auto" w:fill="FFFFFF"/>
          <w:lang w:bidi="ta-IN"/>
        </w:rPr>
        <w:t>DB2,</w:t>
      </w:r>
      <w:r w:rsidRPr="00FD2E3D">
        <w:rPr>
          <w:rFonts w:ascii="Calibri" w:hAnsi="Calibri" w:cs="Calibri"/>
          <w:sz w:val="22"/>
          <w:szCs w:val="22"/>
          <w:lang w:bidi="ta-IN"/>
        </w:rPr>
        <w:t xml:space="preserve"> MQ-Series, CA-7, File-Aid, Abend-aid, SYNC SORT, SDSF, SPUFI, QMF, Service Now, NDM, Stored Procs, Platinum, FTP, API, HTML, Unix, Jira, XML, MS Office (MS-word, Excel, Power Point).</w:t>
      </w:r>
    </w:p>
    <w:p w14:paraId="7D550C05" w14:textId="77777777" w:rsidR="00413F9C" w:rsidRPr="00FD2E3D" w:rsidRDefault="00413F9C" w:rsidP="00FD2E3D">
      <w:pPr>
        <w:pStyle w:val="WW-Default"/>
        <w:rPr>
          <w:rFonts w:ascii="Calibri" w:hAnsi="Calibri" w:cs="Calibri"/>
          <w:sz w:val="22"/>
          <w:szCs w:val="22"/>
          <w:lang w:val="en-US"/>
        </w:rPr>
      </w:pPr>
    </w:p>
    <w:p w14:paraId="42BB2768" w14:textId="77777777" w:rsidR="00D5112B" w:rsidRPr="00FD2E3D" w:rsidRDefault="00D5112B" w:rsidP="00FD2E3D">
      <w:pPr>
        <w:pStyle w:val="WW-Default"/>
        <w:rPr>
          <w:rFonts w:ascii="Calibri" w:hAnsi="Calibri" w:cs="Calibri"/>
          <w:sz w:val="22"/>
          <w:szCs w:val="22"/>
          <w:lang w:val="en-US"/>
        </w:rPr>
      </w:pPr>
    </w:p>
    <w:p w14:paraId="20E3A9E8" w14:textId="77777777" w:rsidR="00FD2E3D" w:rsidRPr="00FD2E3D" w:rsidRDefault="00FD2E3D" w:rsidP="00FD2E3D">
      <w:pPr>
        <w:pStyle w:val="WW-Default"/>
        <w:rPr>
          <w:rFonts w:ascii="Calibri" w:eastAsia="Times New Roman" w:hAnsi="Calibri" w:cs="Calibri"/>
          <w:b/>
          <w:sz w:val="22"/>
          <w:szCs w:val="22"/>
          <w:lang w:val="en-GB"/>
        </w:rPr>
      </w:pPr>
      <w:r w:rsidRPr="00FD2E3D">
        <w:rPr>
          <w:rFonts w:ascii="Calibri" w:eastAsia="Times New Roman" w:hAnsi="Calibri" w:cs="Calibri"/>
          <w:b/>
          <w:sz w:val="22"/>
          <w:szCs w:val="22"/>
          <w:lang w:val="en-GB"/>
        </w:rPr>
        <w:t>Client: Target Corporation (TCS</w:t>
      </w:r>
      <w:proofErr w:type="gramStart"/>
      <w:r w:rsidRPr="00FD2E3D">
        <w:rPr>
          <w:rFonts w:ascii="Calibri" w:eastAsia="Times New Roman" w:hAnsi="Calibri" w:cs="Calibri"/>
          <w:b/>
          <w:sz w:val="22"/>
          <w:szCs w:val="22"/>
          <w:lang w:val="en-GB"/>
        </w:rPr>
        <w:t>) ,</w:t>
      </w:r>
      <w:proofErr w:type="gramEnd"/>
      <w:r w:rsidRPr="00FD2E3D">
        <w:rPr>
          <w:rFonts w:ascii="Calibri" w:eastAsia="Times New Roman" w:hAnsi="Calibri" w:cs="Calibri"/>
          <w:b/>
          <w:sz w:val="22"/>
          <w:szCs w:val="22"/>
          <w:lang w:val="en-GB"/>
        </w:rPr>
        <w:t xml:space="preserve"> Minneapolis, MN</w:t>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t>March 2014 - January 2015</w:t>
      </w:r>
    </w:p>
    <w:p w14:paraId="58F9FD0D" w14:textId="77777777" w:rsidR="00FD2E3D" w:rsidRPr="00FD2E3D" w:rsidRDefault="00FD2E3D" w:rsidP="00FD2E3D">
      <w:pPr>
        <w:pStyle w:val="WW-Default"/>
        <w:rPr>
          <w:rFonts w:ascii="Calibri" w:hAnsi="Calibri" w:cs="Calibri"/>
          <w:b/>
          <w:sz w:val="22"/>
          <w:szCs w:val="22"/>
          <w:lang w:val="en-US"/>
        </w:rPr>
      </w:pPr>
      <w:r w:rsidRPr="00FD2E3D">
        <w:rPr>
          <w:rFonts w:ascii="Calibri" w:eastAsia="Times New Roman" w:hAnsi="Calibri" w:cs="Calibri"/>
          <w:b/>
          <w:sz w:val="22"/>
          <w:szCs w:val="22"/>
          <w:lang w:val="en-GB"/>
        </w:rPr>
        <w:t xml:space="preserve">Role: Sr. Mainframe Developer </w:t>
      </w:r>
    </w:p>
    <w:p w14:paraId="096DB86A" w14:textId="77777777" w:rsidR="00FD2E3D" w:rsidRPr="00FD2E3D" w:rsidRDefault="00FD2E3D" w:rsidP="00FD2E3D">
      <w:pPr>
        <w:pStyle w:val="WW-Default"/>
        <w:rPr>
          <w:rFonts w:ascii="Calibri" w:eastAsia="Times New Roman" w:hAnsi="Calibri" w:cs="Calibri"/>
          <w:b/>
          <w:sz w:val="22"/>
          <w:szCs w:val="22"/>
          <w:lang w:val="en-GB"/>
        </w:rPr>
      </w:pPr>
    </w:p>
    <w:p w14:paraId="51486212" w14:textId="77777777" w:rsidR="00BF24AC" w:rsidRPr="00FD2E3D" w:rsidRDefault="00BF24AC" w:rsidP="00FD2E3D">
      <w:pPr>
        <w:pStyle w:val="WW-Default"/>
        <w:rPr>
          <w:rFonts w:ascii="Calibri" w:hAnsi="Calibri" w:cs="Calibri"/>
          <w:b/>
          <w:sz w:val="22"/>
          <w:szCs w:val="22"/>
          <w:lang w:val="en-US"/>
        </w:rPr>
      </w:pPr>
      <w:r w:rsidRPr="00FD2E3D">
        <w:rPr>
          <w:rFonts w:ascii="Calibri" w:hAnsi="Calibri" w:cs="Calibri"/>
          <w:b/>
          <w:sz w:val="22"/>
          <w:szCs w:val="22"/>
        </w:rPr>
        <w:t>Project Description</w:t>
      </w:r>
      <w:r w:rsidR="004F605F" w:rsidRPr="00FD2E3D">
        <w:rPr>
          <w:rFonts w:ascii="Calibri" w:hAnsi="Calibri" w:cs="Calibri"/>
          <w:b/>
          <w:sz w:val="22"/>
          <w:szCs w:val="22"/>
          <w:lang w:val="en-US"/>
        </w:rPr>
        <w:t>:</w:t>
      </w:r>
    </w:p>
    <w:p w14:paraId="60E722C8" w14:textId="77777777" w:rsidR="00BF24AC" w:rsidRPr="00FD2E3D" w:rsidRDefault="00BF24AC" w:rsidP="00FD2E3D">
      <w:pPr>
        <w:pStyle w:val="WW-Default"/>
        <w:rPr>
          <w:rFonts w:ascii="Calibri" w:hAnsi="Calibri" w:cs="Calibri"/>
          <w:sz w:val="22"/>
          <w:szCs w:val="22"/>
          <w:lang w:val="en-US"/>
        </w:rPr>
      </w:pPr>
      <w:r w:rsidRPr="00FD2E3D">
        <w:rPr>
          <w:rFonts w:ascii="Calibri" w:hAnsi="Calibri" w:cs="Calibri"/>
          <w:sz w:val="22"/>
          <w:szCs w:val="22"/>
        </w:rPr>
        <w:t>Client introduced new payment mode</w:t>
      </w:r>
      <w:r w:rsidR="00CD6D5B" w:rsidRPr="00FD2E3D">
        <w:rPr>
          <w:rFonts w:ascii="Calibri" w:hAnsi="Calibri" w:cs="Calibri"/>
          <w:sz w:val="22"/>
          <w:szCs w:val="22"/>
          <w:lang w:val="en-US"/>
        </w:rPr>
        <w:t>(MPP Mobile Phone Payment)</w:t>
      </w:r>
      <w:r w:rsidRPr="00FD2E3D">
        <w:rPr>
          <w:rFonts w:ascii="Calibri" w:hAnsi="Calibri" w:cs="Calibri"/>
          <w:sz w:val="22"/>
          <w:szCs w:val="22"/>
        </w:rPr>
        <w:t xml:space="preserve"> with the existing mode of payments, which can be done from the mobile application.</w:t>
      </w:r>
    </w:p>
    <w:p w14:paraId="1E2E2F1F" w14:textId="77777777" w:rsidR="00676AA8" w:rsidRPr="00FD2E3D" w:rsidRDefault="00676AA8" w:rsidP="00FD2E3D">
      <w:pPr>
        <w:pStyle w:val="WW-Default"/>
        <w:rPr>
          <w:rFonts w:ascii="Calibri" w:hAnsi="Calibri" w:cs="Calibri"/>
          <w:sz w:val="22"/>
          <w:szCs w:val="22"/>
          <w:lang w:val="en-US"/>
        </w:rPr>
      </w:pPr>
    </w:p>
    <w:p w14:paraId="6CD27148" w14:textId="77777777" w:rsidR="007F3CD6" w:rsidRPr="00FD2E3D" w:rsidRDefault="007F3CD6" w:rsidP="00FD2E3D">
      <w:pPr>
        <w:spacing w:before="0" w:after="0"/>
        <w:rPr>
          <w:rFonts w:ascii="Calibri" w:hAnsi="Calibri" w:cs="Calibri"/>
          <w:b/>
          <w:bCs/>
          <w:sz w:val="22"/>
          <w:szCs w:val="22"/>
          <w:lang w:bidi="ta-IN"/>
        </w:rPr>
      </w:pPr>
      <w:r w:rsidRPr="00FD2E3D">
        <w:rPr>
          <w:rFonts w:ascii="Calibri" w:hAnsi="Calibri" w:cs="Calibri"/>
          <w:b/>
          <w:bCs/>
          <w:sz w:val="22"/>
          <w:szCs w:val="22"/>
          <w:lang w:bidi="ta-IN"/>
        </w:rPr>
        <w:t>Responsibilities</w:t>
      </w:r>
      <w:r w:rsidR="004F605F" w:rsidRPr="00FD2E3D">
        <w:rPr>
          <w:rFonts w:ascii="Calibri" w:hAnsi="Calibri" w:cs="Calibri"/>
          <w:b/>
          <w:bCs/>
          <w:sz w:val="22"/>
          <w:szCs w:val="22"/>
          <w:lang w:bidi="ta-IN"/>
        </w:rPr>
        <w:t>:</w:t>
      </w:r>
    </w:p>
    <w:p w14:paraId="6050B9C3" w14:textId="77777777" w:rsidR="007F3CD6" w:rsidRPr="00FD2E3D" w:rsidRDefault="007F3CD6" w:rsidP="00FD2E3D">
      <w:pPr>
        <w:numPr>
          <w:ilvl w:val="0"/>
          <w:numId w:val="10"/>
        </w:numPr>
        <w:suppressAutoHyphens w:val="0"/>
        <w:spacing w:before="0" w:after="0"/>
        <w:jc w:val="both"/>
        <w:rPr>
          <w:rFonts w:ascii="Calibri" w:hAnsi="Calibri" w:cs="Calibri"/>
          <w:bCs/>
          <w:sz w:val="22"/>
          <w:szCs w:val="22"/>
        </w:rPr>
      </w:pPr>
      <w:r w:rsidRPr="00FD2E3D">
        <w:rPr>
          <w:rFonts w:ascii="Calibri" w:hAnsi="Calibri" w:cs="Calibri"/>
          <w:bCs/>
          <w:sz w:val="22"/>
          <w:szCs w:val="22"/>
        </w:rPr>
        <w:t>Business Requirement gathering/</w:t>
      </w:r>
      <w:r w:rsidR="00C86E8B" w:rsidRPr="00FD2E3D">
        <w:rPr>
          <w:rFonts w:ascii="Calibri" w:hAnsi="Calibri" w:cs="Calibri"/>
          <w:bCs/>
          <w:sz w:val="22"/>
          <w:szCs w:val="22"/>
        </w:rPr>
        <w:t>analysing.</w:t>
      </w:r>
    </w:p>
    <w:p w14:paraId="13F3492E" w14:textId="77777777" w:rsidR="007F3CD6" w:rsidRPr="00FD2E3D" w:rsidRDefault="007F3CD6" w:rsidP="00FD2E3D">
      <w:pPr>
        <w:numPr>
          <w:ilvl w:val="0"/>
          <w:numId w:val="10"/>
        </w:numPr>
        <w:suppressAutoHyphens w:val="0"/>
        <w:spacing w:before="0" w:after="0"/>
        <w:jc w:val="both"/>
        <w:rPr>
          <w:rFonts w:ascii="Calibri" w:hAnsi="Calibri" w:cs="Calibri"/>
          <w:bCs/>
          <w:sz w:val="22"/>
          <w:szCs w:val="22"/>
        </w:rPr>
      </w:pPr>
      <w:r w:rsidRPr="00FD2E3D">
        <w:rPr>
          <w:rFonts w:ascii="Calibri" w:hAnsi="Calibri" w:cs="Calibri"/>
          <w:bCs/>
          <w:sz w:val="22"/>
          <w:szCs w:val="22"/>
        </w:rPr>
        <w:t>Conduct impact analysis of interface applications</w:t>
      </w:r>
    </w:p>
    <w:p w14:paraId="774B2D4B" w14:textId="77777777" w:rsidR="007F3CD6" w:rsidRPr="00FD2E3D" w:rsidRDefault="007F3CD6" w:rsidP="00FD2E3D">
      <w:pPr>
        <w:numPr>
          <w:ilvl w:val="0"/>
          <w:numId w:val="10"/>
        </w:numPr>
        <w:suppressAutoHyphens w:val="0"/>
        <w:spacing w:before="0" w:after="0"/>
        <w:jc w:val="both"/>
        <w:rPr>
          <w:rFonts w:ascii="Calibri" w:hAnsi="Calibri" w:cs="Calibri"/>
          <w:bCs/>
          <w:sz w:val="22"/>
          <w:szCs w:val="22"/>
        </w:rPr>
      </w:pPr>
      <w:r w:rsidRPr="00FD2E3D">
        <w:rPr>
          <w:rFonts w:ascii="Calibri" w:hAnsi="Calibri" w:cs="Calibri"/>
          <w:bCs/>
          <w:sz w:val="22"/>
          <w:szCs w:val="22"/>
        </w:rPr>
        <w:t>Involved in effort estimation</w:t>
      </w:r>
      <w:r w:rsidR="00C86E8B" w:rsidRPr="00FD2E3D">
        <w:rPr>
          <w:rFonts w:ascii="Calibri" w:hAnsi="Calibri" w:cs="Calibri"/>
          <w:bCs/>
          <w:sz w:val="22"/>
          <w:szCs w:val="22"/>
        </w:rPr>
        <w:t xml:space="preserve"> and d</w:t>
      </w:r>
      <w:r w:rsidRPr="00FD2E3D">
        <w:rPr>
          <w:rFonts w:ascii="Calibri" w:hAnsi="Calibri" w:cs="Calibri"/>
          <w:bCs/>
          <w:sz w:val="22"/>
          <w:szCs w:val="22"/>
        </w:rPr>
        <w:t>esign the HLDs &amp; LLDs</w:t>
      </w:r>
    </w:p>
    <w:p w14:paraId="1A15904F" w14:textId="77777777" w:rsidR="007F3CD6" w:rsidRPr="00FD2E3D" w:rsidRDefault="007F3CD6" w:rsidP="00FD2E3D">
      <w:pPr>
        <w:numPr>
          <w:ilvl w:val="0"/>
          <w:numId w:val="10"/>
        </w:numPr>
        <w:suppressAutoHyphens w:val="0"/>
        <w:spacing w:before="0" w:after="0"/>
        <w:jc w:val="both"/>
        <w:rPr>
          <w:rFonts w:ascii="Calibri" w:hAnsi="Calibri" w:cs="Calibri"/>
          <w:bCs/>
          <w:sz w:val="22"/>
          <w:szCs w:val="22"/>
        </w:rPr>
      </w:pPr>
      <w:r w:rsidRPr="00FD2E3D">
        <w:rPr>
          <w:rFonts w:ascii="Calibri" w:hAnsi="Calibri" w:cs="Calibri"/>
          <w:bCs/>
          <w:sz w:val="22"/>
          <w:szCs w:val="22"/>
        </w:rPr>
        <w:t>Develop application in Mainframes using JCL, COBOL Batch and CICS, DB2</w:t>
      </w:r>
    </w:p>
    <w:p w14:paraId="484DD621" w14:textId="77777777" w:rsidR="007F3CD6" w:rsidRPr="00FD2E3D" w:rsidRDefault="007F3CD6" w:rsidP="00FD2E3D">
      <w:pPr>
        <w:numPr>
          <w:ilvl w:val="0"/>
          <w:numId w:val="10"/>
        </w:numPr>
        <w:suppressAutoHyphens w:val="0"/>
        <w:spacing w:before="0" w:after="0"/>
        <w:jc w:val="both"/>
        <w:rPr>
          <w:rFonts w:ascii="Calibri" w:hAnsi="Calibri" w:cs="Calibri"/>
          <w:bCs/>
          <w:sz w:val="22"/>
          <w:szCs w:val="22"/>
        </w:rPr>
      </w:pPr>
      <w:r w:rsidRPr="00FD2E3D">
        <w:rPr>
          <w:rFonts w:ascii="Calibri" w:hAnsi="Calibri" w:cs="Calibri"/>
          <w:bCs/>
          <w:sz w:val="22"/>
          <w:szCs w:val="22"/>
        </w:rPr>
        <w:t>Perform unit testing to verify the functionalities of developed applications work as expected</w:t>
      </w:r>
    </w:p>
    <w:p w14:paraId="6D1C8900" w14:textId="77777777" w:rsidR="007F3CD6" w:rsidRPr="00FD2E3D" w:rsidRDefault="007F3CD6" w:rsidP="00FD2E3D">
      <w:pPr>
        <w:numPr>
          <w:ilvl w:val="0"/>
          <w:numId w:val="10"/>
        </w:numPr>
        <w:suppressAutoHyphens w:val="0"/>
        <w:spacing w:before="0" w:after="0"/>
        <w:jc w:val="both"/>
        <w:rPr>
          <w:rFonts w:ascii="Calibri" w:hAnsi="Calibri" w:cs="Calibri"/>
          <w:bCs/>
          <w:sz w:val="22"/>
          <w:szCs w:val="22"/>
        </w:rPr>
      </w:pPr>
      <w:r w:rsidRPr="00FD2E3D">
        <w:rPr>
          <w:rFonts w:ascii="Calibri" w:hAnsi="Calibri" w:cs="Calibri"/>
          <w:bCs/>
          <w:sz w:val="22"/>
          <w:szCs w:val="22"/>
        </w:rPr>
        <w:t>Work with testing team for RITs, SITs &amp; defect fixes</w:t>
      </w:r>
    </w:p>
    <w:p w14:paraId="7AC0BD1B" w14:textId="77777777" w:rsidR="007F3CD6" w:rsidRPr="00FD2E3D" w:rsidRDefault="007F3CD6" w:rsidP="00FD2E3D">
      <w:pPr>
        <w:numPr>
          <w:ilvl w:val="0"/>
          <w:numId w:val="10"/>
        </w:numPr>
        <w:suppressAutoHyphens w:val="0"/>
        <w:spacing w:before="0" w:after="0"/>
        <w:jc w:val="both"/>
        <w:rPr>
          <w:rFonts w:ascii="Calibri" w:hAnsi="Calibri" w:cs="Calibri"/>
          <w:bCs/>
          <w:sz w:val="22"/>
          <w:szCs w:val="22"/>
        </w:rPr>
      </w:pPr>
      <w:r w:rsidRPr="00FD2E3D">
        <w:rPr>
          <w:rFonts w:ascii="Calibri" w:hAnsi="Calibri" w:cs="Calibri"/>
          <w:bCs/>
          <w:sz w:val="22"/>
          <w:szCs w:val="22"/>
        </w:rPr>
        <w:t>Work with business for UAT testing</w:t>
      </w:r>
    </w:p>
    <w:p w14:paraId="4F23BB9B" w14:textId="77777777" w:rsidR="007F3CD6" w:rsidRPr="00FD2E3D" w:rsidRDefault="007F3CD6" w:rsidP="00FD2E3D">
      <w:pPr>
        <w:numPr>
          <w:ilvl w:val="0"/>
          <w:numId w:val="10"/>
        </w:numPr>
        <w:suppressAutoHyphens w:val="0"/>
        <w:spacing w:before="0" w:after="0"/>
        <w:jc w:val="both"/>
        <w:rPr>
          <w:rFonts w:ascii="Calibri" w:hAnsi="Calibri" w:cs="Calibri"/>
          <w:bCs/>
          <w:sz w:val="22"/>
          <w:szCs w:val="22"/>
        </w:rPr>
      </w:pPr>
      <w:r w:rsidRPr="00FD2E3D">
        <w:rPr>
          <w:rFonts w:ascii="Calibri" w:hAnsi="Calibri" w:cs="Calibri"/>
          <w:bCs/>
          <w:sz w:val="22"/>
          <w:szCs w:val="22"/>
        </w:rPr>
        <w:t>Creating knowledge document &amp; providing knowledge transition to support teams</w:t>
      </w:r>
    </w:p>
    <w:p w14:paraId="28E0FA75" w14:textId="77777777" w:rsidR="007F3CD6" w:rsidRPr="00FD2E3D" w:rsidRDefault="007F3CD6" w:rsidP="00FD2E3D">
      <w:pPr>
        <w:numPr>
          <w:ilvl w:val="0"/>
          <w:numId w:val="10"/>
        </w:numPr>
        <w:suppressAutoHyphens w:val="0"/>
        <w:spacing w:before="0" w:after="0"/>
        <w:jc w:val="both"/>
        <w:rPr>
          <w:rFonts w:ascii="Calibri" w:hAnsi="Calibri" w:cs="Calibri"/>
          <w:bCs/>
          <w:sz w:val="22"/>
          <w:szCs w:val="22"/>
        </w:rPr>
      </w:pPr>
      <w:r w:rsidRPr="00FD2E3D">
        <w:rPr>
          <w:rFonts w:ascii="Calibri" w:hAnsi="Calibri" w:cs="Calibri"/>
          <w:bCs/>
          <w:sz w:val="22"/>
          <w:szCs w:val="22"/>
        </w:rPr>
        <w:lastRenderedPageBreak/>
        <w:t>Provide post implementation support for the developed applications</w:t>
      </w:r>
    </w:p>
    <w:p w14:paraId="59F5297A" w14:textId="77777777" w:rsidR="007F3CD6" w:rsidRPr="00FD2E3D" w:rsidRDefault="007F3CD6" w:rsidP="00FD2E3D">
      <w:pPr>
        <w:numPr>
          <w:ilvl w:val="0"/>
          <w:numId w:val="10"/>
        </w:numPr>
        <w:suppressAutoHyphens w:val="0"/>
        <w:spacing w:before="0" w:after="0"/>
        <w:jc w:val="both"/>
        <w:rPr>
          <w:rFonts w:ascii="Calibri" w:hAnsi="Calibri" w:cs="Calibri"/>
          <w:sz w:val="22"/>
          <w:szCs w:val="22"/>
          <w:lang w:val="en-US"/>
        </w:rPr>
      </w:pPr>
      <w:r w:rsidRPr="00FD2E3D">
        <w:rPr>
          <w:rFonts w:ascii="Calibri" w:hAnsi="Calibri" w:cs="Calibri"/>
          <w:bCs/>
          <w:sz w:val="22"/>
          <w:szCs w:val="22"/>
        </w:rPr>
        <w:t>Provide solution for stability issues post implementation</w:t>
      </w:r>
    </w:p>
    <w:p w14:paraId="2D451865" w14:textId="77777777" w:rsidR="004002F9" w:rsidRPr="00FD2E3D" w:rsidRDefault="004002F9" w:rsidP="00FD2E3D">
      <w:pPr>
        <w:pStyle w:val="WW-Default"/>
        <w:rPr>
          <w:rFonts w:ascii="Calibri" w:hAnsi="Calibri" w:cs="Calibri"/>
          <w:sz w:val="22"/>
          <w:szCs w:val="22"/>
          <w:lang w:val="en-US"/>
        </w:rPr>
      </w:pPr>
    </w:p>
    <w:p w14:paraId="4EC5A3D2" w14:textId="77777777" w:rsidR="00C22432" w:rsidRPr="00FD2E3D" w:rsidRDefault="00C22432" w:rsidP="00FD2E3D">
      <w:pPr>
        <w:spacing w:before="0" w:after="0"/>
        <w:contextualSpacing/>
        <w:jc w:val="both"/>
        <w:rPr>
          <w:rFonts w:ascii="Calibri" w:hAnsi="Calibri" w:cs="Calibri"/>
          <w:bCs/>
          <w:sz w:val="22"/>
          <w:szCs w:val="22"/>
        </w:rPr>
      </w:pPr>
      <w:r w:rsidRPr="00FD2E3D">
        <w:rPr>
          <w:rFonts w:ascii="Calibri" w:hAnsi="Calibri" w:cs="Calibri"/>
          <w:b/>
          <w:sz w:val="22"/>
          <w:szCs w:val="22"/>
        </w:rPr>
        <w:t>Environment:</w:t>
      </w:r>
      <w:r w:rsidRPr="00FD2E3D">
        <w:rPr>
          <w:rFonts w:ascii="Calibri" w:hAnsi="Calibri" w:cs="Calibri"/>
          <w:sz w:val="22"/>
          <w:szCs w:val="22"/>
        </w:rPr>
        <w:t xml:space="preserve">  Mainframe </w:t>
      </w:r>
      <w:r w:rsidRPr="00FD2E3D">
        <w:rPr>
          <w:rFonts w:ascii="Calibri" w:hAnsi="Calibri" w:cs="Calibri"/>
          <w:bCs/>
          <w:sz w:val="22"/>
          <w:szCs w:val="22"/>
        </w:rPr>
        <w:t xml:space="preserve">IBM Z/OS, MVS, JCL, COBOL, CICS, DB2, VSAM, DFSORT, JMR, </w:t>
      </w:r>
      <w:proofErr w:type="spellStart"/>
      <w:r w:rsidRPr="00FD2E3D">
        <w:rPr>
          <w:rFonts w:ascii="Calibri" w:hAnsi="Calibri" w:cs="Calibri"/>
          <w:bCs/>
          <w:sz w:val="22"/>
          <w:szCs w:val="22"/>
        </w:rPr>
        <w:t>Changeman</w:t>
      </w:r>
      <w:proofErr w:type="spellEnd"/>
      <w:r w:rsidRPr="00FD2E3D">
        <w:rPr>
          <w:rFonts w:ascii="Calibri" w:hAnsi="Calibri" w:cs="Calibri"/>
          <w:bCs/>
          <w:sz w:val="22"/>
          <w:szCs w:val="22"/>
        </w:rPr>
        <w:t xml:space="preserve">, Abend-aid, File-Manager, Platinum, SPUFI, CA7, MFT, ServiceNow, </w:t>
      </w:r>
      <w:proofErr w:type="spellStart"/>
      <w:r w:rsidRPr="00FD2E3D">
        <w:rPr>
          <w:rFonts w:ascii="Calibri" w:hAnsi="Calibri" w:cs="Calibri"/>
          <w:bCs/>
          <w:sz w:val="22"/>
          <w:szCs w:val="22"/>
        </w:rPr>
        <w:t>Endevor</w:t>
      </w:r>
      <w:proofErr w:type="spellEnd"/>
    </w:p>
    <w:p w14:paraId="0F2A93EC" w14:textId="77777777" w:rsidR="008920A3" w:rsidRPr="00FD2E3D" w:rsidRDefault="008920A3" w:rsidP="00FD2E3D">
      <w:pPr>
        <w:pStyle w:val="WW-Default"/>
        <w:rPr>
          <w:rFonts w:ascii="Calibri" w:eastAsia="Times New Roman" w:hAnsi="Calibri" w:cs="Calibri"/>
          <w:b/>
          <w:sz w:val="22"/>
          <w:szCs w:val="22"/>
          <w:lang w:val="en-GB"/>
        </w:rPr>
      </w:pPr>
    </w:p>
    <w:p w14:paraId="6F797609" w14:textId="77777777" w:rsidR="0005544F" w:rsidRPr="00FD2E3D" w:rsidRDefault="00FD2E3D" w:rsidP="00FD2E3D">
      <w:pPr>
        <w:pStyle w:val="WW-Default"/>
        <w:rPr>
          <w:rFonts w:ascii="Calibri" w:hAnsi="Calibri" w:cs="Calibri"/>
          <w:b/>
          <w:sz w:val="22"/>
          <w:szCs w:val="22"/>
          <w:lang w:val="en-US"/>
        </w:rPr>
      </w:pPr>
      <w:r w:rsidRPr="00FD2E3D">
        <w:rPr>
          <w:rFonts w:ascii="Calibri" w:eastAsia="Times New Roman" w:hAnsi="Calibri" w:cs="Calibri"/>
          <w:b/>
          <w:sz w:val="22"/>
          <w:szCs w:val="22"/>
          <w:lang w:val="en-GB"/>
        </w:rPr>
        <w:t xml:space="preserve">Client: </w:t>
      </w:r>
      <w:r w:rsidR="0005544F" w:rsidRPr="00FD2E3D">
        <w:rPr>
          <w:rFonts w:ascii="Calibri" w:eastAsia="Times New Roman" w:hAnsi="Calibri" w:cs="Calibri"/>
          <w:b/>
          <w:sz w:val="22"/>
          <w:szCs w:val="22"/>
          <w:lang w:val="en-GB"/>
        </w:rPr>
        <w:t xml:space="preserve"> Bank of America</w:t>
      </w:r>
      <w:r w:rsidRPr="00FD2E3D">
        <w:rPr>
          <w:rFonts w:ascii="Calibri" w:eastAsia="Times New Roman" w:hAnsi="Calibri" w:cs="Calibri"/>
          <w:b/>
          <w:sz w:val="22"/>
          <w:szCs w:val="22"/>
          <w:lang w:val="en-GB"/>
        </w:rPr>
        <w:t xml:space="preserve"> (TCS)</w:t>
      </w:r>
      <w:r w:rsidR="0005544F" w:rsidRPr="00FD2E3D">
        <w:rPr>
          <w:rFonts w:ascii="Calibri" w:eastAsia="Times New Roman" w:hAnsi="Calibri" w:cs="Calibri"/>
          <w:b/>
          <w:sz w:val="22"/>
          <w:szCs w:val="22"/>
          <w:lang w:val="en-GB"/>
        </w:rPr>
        <w:t>,</w:t>
      </w:r>
      <w:r w:rsidRPr="00FD2E3D">
        <w:rPr>
          <w:rFonts w:ascii="Calibri" w:eastAsia="Times New Roman" w:hAnsi="Calibri" w:cs="Calibri"/>
          <w:b/>
          <w:sz w:val="22"/>
          <w:szCs w:val="22"/>
          <w:lang w:val="en-GB"/>
        </w:rPr>
        <w:t xml:space="preserve"> India</w:t>
      </w:r>
      <w:r w:rsidR="0005544F" w:rsidRPr="00FD2E3D">
        <w:rPr>
          <w:rFonts w:ascii="Calibri" w:eastAsia="Times New Roman" w:hAnsi="Calibri" w:cs="Calibri"/>
          <w:b/>
          <w:sz w:val="22"/>
          <w:szCs w:val="22"/>
          <w:lang w:val="en-GB"/>
        </w:rPr>
        <w:t xml:space="preserve"> </w:t>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t xml:space="preserve">      </w:t>
      </w:r>
      <w:r w:rsidR="0005544F" w:rsidRPr="00FD2E3D">
        <w:rPr>
          <w:rFonts w:ascii="Calibri" w:eastAsia="Times New Roman" w:hAnsi="Calibri" w:cs="Calibri"/>
          <w:b/>
          <w:sz w:val="22"/>
          <w:szCs w:val="22"/>
          <w:lang w:val="en-GB"/>
        </w:rPr>
        <w:t>August 2012 - February 2014</w:t>
      </w:r>
    </w:p>
    <w:p w14:paraId="21B2250B" w14:textId="77777777" w:rsidR="00FD2E3D" w:rsidRPr="00FD2E3D" w:rsidRDefault="00FD2E3D" w:rsidP="00FD2E3D">
      <w:pPr>
        <w:pStyle w:val="WW-Default"/>
        <w:rPr>
          <w:rFonts w:ascii="Calibri" w:hAnsi="Calibri" w:cs="Calibri"/>
          <w:b/>
          <w:sz w:val="22"/>
          <w:szCs w:val="22"/>
          <w:lang w:val="en-US"/>
        </w:rPr>
      </w:pPr>
      <w:r w:rsidRPr="00FD2E3D">
        <w:rPr>
          <w:rFonts w:ascii="Calibri" w:eastAsia="Times New Roman" w:hAnsi="Calibri" w:cs="Calibri"/>
          <w:b/>
          <w:sz w:val="22"/>
          <w:szCs w:val="22"/>
          <w:lang w:val="en-GB"/>
        </w:rPr>
        <w:t xml:space="preserve">Role: Mainframe Developer </w:t>
      </w:r>
    </w:p>
    <w:p w14:paraId="4A43CE85" w14:textId="77777777" w:rsidR="00BD31F6" w:rsidRPr="00FD2E3D" w:rsidRDefault="00BD31F6" w:rsidP="00FD2E3D">
      <w:pPr>
        <w:pStyle w:val="WW-Default"/>
        <w:rPr>
          <w:rFonts w:ascii="Calibri" w:hAnsi="Calibri" w:cs="Calibri"/>
          <w:sz w:val="22"/>
          <w:szCs w:val="22"/>
          <w:lang w:val="en-US"/>
        </w:rPr>
      </w:pPr>
    </w:p>
    <w:p w14:paraId="26568EA6" w14:textId="77777777" w:rsidR="00EB626B" w:rsidRPr="00FD2E3D" w:rsidRDefault="009B2FEF" w:rsidP="00FD2E3D">
      <w:pPr>
        <w:pStyle w:val="WW-Default"/>
        <w:rPr>
          <w:rFonts w:ascii="Calibri" w:hAnsi="Calibri" w:cs="Calibri"/>
          <w:b/>
          <w:sz w:val="22"/>
          <w:szCs w:val="22"/>
          <w:lang w:val="en-US"/>
        </w:rPr>
      </w:pPr>
      <w:r w:rsidRPr="00FD2E3D">
        <w:rPr>
          <w:rFonts w:ascii="Calibri" w:hAnsi="Calibri" w:cs="Calibri"/>
          <w:b/>
          <w:sz w:val="22"/>
          <w:szCs w:val="22"/>
        </w:rPr>
        <w:t>Project Description</w:t>
      </w:r>
      <w:r w:rsidR="00EB626B" w:rsidRPr="00FD2E3D">
        <w:rPr>
          <w:rFonts w:ascii="Calibri" w:hAnsi="Calibri" w:cs="Calibri"/>
          <w:b/>
          <w:sz w:val="22"/>
          <w:szCs w:val="22"/>
          <w:lang w:val="en-US"/>
        </w:rPr>
        <w:t>:</w:t>
      </w:r>
    </w:p>
    <w:p w14:paraId="61AB30F9" w14:textId="77777777" w:rsidR="008920A3" w:rsidRPr="00FD2E3D" w:rsidRDefault="009B2FEF" w:rsidP="00FD2E3D">
      <w:pPr>
        <w:pStyle w:val="WW-Default"/>
        <w:jc w:val="both"/>
        <w:rPr>
          <w:rFonts w:ascii="Calibri" w:hAnsi="Calibri" w:cs="Calibri"/>
          <w:sz w:val="22"/>
          <w:szCs w:val="22"/>
          <w:lang w:val="en-US"/>
        </w:rPr>
      </w:pPr>
      <w:r w:rsidRPr="00FD2E3D">
        <w:rPr>
          <w:rFonts w:ascii="Calibri" w:hAnsi="Calibri" w:cs="Calibri"/>
          <w:sz w:val="22"/>
          <w:szCs w:val="22"/>
        </w:rPr>
        <w:t>Client is the world’s largest bank and this project involves coding, enhancements and testing required to the applications involved in paper capture. Paper capture applications help in capturing micr data and image of the check in batch, and processing them so as to generate data for posting applications.</w:t>
      </w:r>
    </w:p>
    <w:p w14:paraId="7F82A2E9" w14:textId="77777777" w:rsidR="008372CE" w:rsidRDefault="008372CE" w:rsidP="00FD2E3D">
      <w:pPr>
        <w:spacing w:before="0" w:after="0"/>
        <w:rPr>
          <w:rFonts w:ascii="Calibri" w:hAnsi="Calibri" w:cs="Calibri"/>
          <w:b/>
          <w:bCs/>
          <w:sz w:val="22"/>
          <w:szCs w:val="22"/>
          <w:lang w:bidi="ta-IN"/>
        </w:rPr>
      </w:pPr>
    </w:p>
    <w:p w14:paraId="51B0B868" w14:textId="77777777" w:rsidR="00E01E2D" w:rsidRPr="00FD2E3D" w:rsidRDefault="00EB626B" w:rsidP="00FD2E3D">
      <w:pPr>
        <w:spacing w:before="0" w:after="0"/>
        <w:rPr>
          <w:rFonts w:ascii="Calibri" w:hAnsi="Calibri" w:cs="Calibri"/>
          <w:b/>
          <w:bCs/>
          <w:sz w:val="22"/>
          <w:szCs w:val="22"/>
          <w:lang w:val="en-US"/>
        </w:rPr>
      </w:pPr>
      <w:r w:rsidRPr="00FD2E3D">
        <w:rPr>
          <w:rFonts w:ascii="Calibri" w:hAnsi="Calibri" w:cs="Calibri"/>
          <w:b/>
          <w:bCs/>
          <w:sz w:val="22"/>
          <w:szCs w:val="22"/>
          <w:lang w:bidi="ta-IN"/>
        </w:rPr>
        <w:t>Responsibilities:</w:t>
      </w:r>
    </w:p>
    <w:p w14:paraId="039F600D" w14:textId="77777777" w:rsidR="00E01E2D" w:rsidRPr="00FD2E3D" w:rsidRDefault="00E01E2D" w:rsidP="00FD2E3D">
      <w:pPr>
        <w:pStyle w:val="WW-Default"/>
        <w:numPr>
          <w:ilvl w:val="0"/>
          <w:numId w:val="2"/>
        </w:numPr>
        <w:jc w:val="both"/>
        <w:rPr>
          <w:rFonts w:ascii="Calibri" w:hAnsi="Calibri" w:cs="Calibri"/>
          <w:sz w:val="22"/>
          <w:szCs w:val="22"/>
        </w:rPr>
      </w:pPr>
      <w:r w:rsidRPr="00FD2E3D">
        <w:rPr>
          <w:rFonts w:ascii="Calibri" w:hAnsi="Calibri" w:cs="Calibri"/>
          <w:sz w:val="22"/>
          <w:szCs w:val="22"/>
        </w:rPr>
        <w:t>Analysis of business requirements.</w:t>
      </w:r>
    </w:p>
    <w:p w14:paraId="14348647" w14:textId="77777777" w:rsidR="00E01E2D" w:rsidRPr="00FD2E3D" w:rsidRDefault="00E01E2D" w:rsidP="00FD2E3D">
      <w:pPr>
        <w:pStyle w:val="WW-Default"/>
        <w:numPr>
          <w:ilvl w:val="0"/>
          <w:numId w:val="2"/>
        </w:numPr>
        <w:jc w:val="both"/>
        <w:rPr>
          <w:rFonts w:ascii="Calibri" w:hAnsi="Calibri" w:cs="Calibri"/>
          <w:sz w:val="22"/>
          <w:szCs w:val="22"/>
        </w:rPr>
      </w:pPr>
      <w:r w:rsidRPr="00FD2E3D">
        <w:rPr>
          <w:rFonts w:ascii="Calibri" w:hAnsi="Calibri" w:cs="Calibri"/>
          <w:sz w:val="22"/>
          <w:szCs w:val="22"/>
        </w:rPr>
        <w:t>Preparation of technical specifications for the analysis done</w:t>
      </w:r>
      <w:r w:rsidR="00C86E8B" w:rsidRPr="00FD2E3D">
        <w:rPr>
          <w:rFonts w:ascii="Calibri" w:hAnsi="Calibri" w:cs="Calibri"/>
          <w:sz w:val="22"/>
          <w:szCs w:val="22"/>
          <w:lang w:val="en-US"/>
        </w:rPr>
        <w:t xml:space="preserve"> and coding</w:t>
      </w:r>
      <w:r w:rsidRPr="00FD2E3D">
        <w:rPr>
          <w:rFonts w:ascii="Calibri" w:hAnsi="Calibri" w:cs="Calibri"/>
          <w:sz w:val="22"/>
          <w:szCs w:val="22"/>
        </w:rPr>
        <w:t>.</w:t>
      </w:r>
    </w:p>
    <w:p w14:paraId="3E100412" w14:textId="77777777" w:rsidR="00E01E2D" w:rsidRPr="00FD2E3D" w:rsidRDefault="00E01E2D" w:rsidP="00FD2E3D">
      <w:pPr>
        <w:pStyle w:val="WW-Default"/>
        <w:numPr>
          <w:ilvl w:val="0"/>
          <w:numId w:val="2"/>
        </w:numPr>
        <w:jc w:val="both"/>
        <w:rPr>
          <w:rFonts w:ascii="Calibri" w:hAnsi="Calibri" w:cs="Calibri"/>
          <w:sz w:val="22"/>
          <w:szCs w:val="22"/>
        </w:rPr>
      </w:pPr>
      <w:r w:rsidRPr="00FD2E3D">
        <w:rPr>
          <w:rFonts w:ascii="Calibri" w:hAnsi="Calibri" w:cs="Calibri"/>
          <w:sz w:val="22"/>
          <w:szCs w:val="22"/>
        </w:rPr>
        <w:t>Run the testing for weekly regression cycles and integrated system testing and prepare test data.</w:t>
      </w:r>
    </w:p>
    <w:p w14:paraId="0778FBD0" w14:textId="77777777" w:rsidR="00E01E2D" w:rsidRPr="00FD2E3D" w:rsidRDefault="00E01E2D" w:rsidP="00FD2E3D">
      <w:pPr>
        <w:pStyle w:val="WW-Default"/>
        <w:numPr>
          <w:ilvl w:val="0"/>
          <w:numId w:val="2"/>
        </w:numPr>
        <w:jc w:val="both"/>
        <w:rPr>
          <w:rFonts w:ascii="Calibri" w:hAnsi="Calibri" w:cs="Calibri"/>
          <w:sz w:val="22"/>
          <w:szCs w:val="22"/>
        </w:rPr>
      </w:pPr>
      <w:r w:rsidRPr="00FD2E3D">
        <w:rPr>
          <w:rFonts w:ascii="Calibri" w:hAnsi="Calibri" w:cs="Calibri"/>
          <w:sz w:val="22"/>
          <w:szCs w:val="22"/>
        </w:rPr>
        <w:t>Peer review of the Code, design documents, test plans and test results.</w:t>
      </w:r>
    </w:p>
    <w:p w14:paraId="476102CD" w14:textId="77777777" w:rsidR="00E01E2D" w:rsidRPr="00FD2E3D" w:rsidRDefault="00E01E2D" w:rsidP="00FD2E3D">
      <w:pPr>
        <w:pStyle w:val="WW-Default"/>
        <w:numPr>
          <w:ilvl w:val="0"/>
          <w:numId w:val="2"/>
        </w:numPr>
        <w:jc w:val="both"/>
        <w:rPr>
          <w:rFonts w:ascii="Calibri" w:hAnsi="Calibri" w:cs="Calibri"/>
          <w:sz w:val="22"/>
          <w:szCs w:val="22"/>
        </w:rPr>
      </w:pPr>
      <w:r w:rsidRPr="00FD2E3D">
        <w:rPr>
          <w:rFonts w:ascii="Calibri" w:hAnsi="Calibri" w:cs="Calibri"/>
          <w:sz w:val="22"/>
          <w:szCs w:val="22"/>
        </w:rPr>
        <w:t>Share knowledg</w:t>
      </w:r>
      <w:r w:rsidR="00692D22" w:rsidRPr="00FD2E3D">
        <w:rPr>
          <w:rFonts w:ascii="Calibri" w:hAnsi="Calibri" w:cs="Calibri"/>
          <w:sz w:val="22"/>
          <w:szCs w:val="22"/>
        </w:rPr>
        <w:t>e with the team members and mentor</w:t>
      </w:r>
      <w:r w:rsidRPr="00FD2E3D">
        <w:rPr>
          <w:rFonts w:ascii="Calibri" w:hAnsi="Calibri" w:cs="Calibri"/>
          <w:sz w:val="22"/>
          <w:szCs w:val="22"/>
        </w:rPr>
        <w:t xml:space="preserve"> new resources able to work independently.</w:t>
      </w:r>
    </w:p>
    <w:p w14:paraId="6FB53AB3" w14:textId="77777777" w:rsidR="00692D22" w:rsidRPr="00FD2E3D" w:rsidRDefault="00692D22" w:rsidP="00FD2E3D">
      <w:pPr>
        <w:pStyle w:val="WW-Default"/>
        <w:numPr>
          <w:ilvl w:val="0"/>
          <w:numId w:val="2"/>
        </w:numPr>
        <w:jc w:val="both"/>
        <w:rPr>
          <w:rFonts w:ascii="Calibri" w:hAnsi="Calibri" w:cs="Calibri"/>
          <w:sz w:val="22"/>
          <w:szCs w:val="22"/>
        </w:rPr>
      </w:pPr>
      <w:r w:rsidRPr="00FD2E3D">
        <w:rPr>
          <w:rFonts w:ascii="Calibri" w:hAnsi="Calibri" w:cs="Calibri"/>
          <w:sz w:val="22"/>
          <w:szCs w:val="22"/>
        </w:rPr>
        <w:t>Coordinate with the interfacing teams to execute the test process correctly.</w:t>
      </w:r>
    </w:p>
    <w:p w14:paraId="1699E921" w14:textId="77777777" w:rsidR="00B55583" w:rsidRPr="00FD2E3D" w:rsidRDefault="006F62B7" w:rsidP="00FD2E3D">
      <w:pPr>
        <w:pStyle w:val="WW-Default"/>
        <w:numPr>
          <w:ilvl w:val="0"/>
          <w:numId w:val="2"/>
        </w:numPr>
        <w:jc w:val="both"/>
        <w:rPr>
          <w:rFonts w:ascii="Calibri" w:hAnsi="Calibri" w:cs="Calibri"/>
          <w:sz w:val="22"/>
          <w:szCs w:val="22"/>
        </w:rPr>
      </w:pPr>
      <w:r w:rsidRPr="00FD2E3D">
        <w:rPr>
          <w:rFonts w:ascii="Calibri" w:hAnsi="Calibri" w:cs="Calibri"/>
          <w:sz w:val="22"/>
          <w:szCs w:val="22"/>
        </w:rPr>
        <w:t>Handling Production Support.</w:t>
      </w:r>
    </w:p>
    <w:p w14:paraId="29915375" w14:textId="77777777" w:rsidR="00B55583" w:rsidRPr="00FD2E3D" w:rsidRDefault="006F62B7" w:rsidP="00FD2E3D">
      <w:pPr>
        <w:pStyle w:val="WW-Default"/>
        <w:numPr>
          <w:ilvl w:val="0"/>
          <w:numId w:val="2"/>
        </w:numPr>
        <w:jc w:val="both"/>
        <w:rPr>
          <w:rFonts w:ascii="Calibri" w:hAnsi="Calibri" w:cs="Calibri"/>
          <w:sz w:val="22"/>
          <w:szCs w:val="22"/>
        </w:rPr>
      </w:pPr>
      <w:r w:rsidRPr="00FD2E3D">
        <w:rPr>
          <w:rFonts w:ascii="Calibri" w:hAnsi="Calibri" w:cs="Calibri"/>
          <w:sz w:val="22"/>
          <w:szCs w:val="22"/>
        </w:rPr>
        <w:t>Have worked to develop automated tools as per project need.</w:t>
      </w:r>
    </w:p>
    <w:p w14:paraId="473B7962" w14:textId="77777777" w:rsidR="00B55583" w:rsidRPr="00FD2E3D" w:rsidRDefault="00B55583" w:rsidP="00FD2E3D">
      <w:pPr>
        <w:pStyle w:val="WW-Default"/>
        <w:rPr>
          <w:rFonts w:ascii="Calibri" w:hAnsi="Calibri" w:cs="Calibri"/>
          <w:sz w:val="22"/>
          <w:szCs w:val="22"/>
          <w:lang w:val="en-US"/>
        </w:rPr>
      </w:pPr>
    </w:p>
    <w:p w14:paraId="4FAC8230" w14:textId="77777777" w:rsidR="00A7710F" w:rsidRPr="00FD2E3D" w:rsidRDefault="00A7710F" w:rsidP="00FD2E3D">
      <w:pPr>
        <w:pStyle w:val="WW-Default"/>
        <w:jc w:val="both"/>
        <w:rPr>
          <w:rFonts w:ascii="Calibri" w:hAnsi="Calibri" w:cs="Calibri"/>
          <w:sz w:val="22"/>
          <w:szCs w:val="22"/>
          <w:lang w:val="en-US"/>
        </w:rPr>
      </w:pPr>
      <w:r w:rsidRPr="00FD2E3D">
        <w:rPr>
          <w:rFonts w:ascii="Calibri" w:hAnsi="Calibri" w:cs="Calibri"/>
          <w:b/>
          <w:sz w:val="22"/>
          <w:szCs w:val="22"/>
        </w:rPr>
        <w:t>Environment</w:t>
      </w:r>
      <w:r w:rsidRPr="00FD2E3D">
        <w:rPr>
          <w:rFonts w:ascii="Calibri" w:hAnsi="Calibri" w:cs="Calibri"/>
          <w:b/>
          <w:sz w:val="22"/>
          <w:szCs w:val="22"/>
          <w:lang w:val="en-US"/>
        </w:rPr>
        <w:t xml:space="preserve"> </w:t>
      </w:r>
      <w:r w:rsidRPr="00FD2E3D">
        <w:rPr>
          <w:rFonts w:ascii="Calibri" w:hAnsi="Calibri" w:cs="Calibri"/>
          <w:b/>
          <w:sz w:val="22"/>
          <w:szCs w:val="22"/>
        </w:rPr>
        <w:t>:</w:t>
      </w:r>
      <w:r w:rsidRPr="00FD2E3D">
        <w:rPr>
          <w:rFonts w:ascii="Calibri" w:hAnsi="Calibri" w:cs="Calibri"/>
          <w:sz w:val="22"/>
          <w:szCs w:val="22"/>
        </w:rPr>
        <w:t xml:space="preserve"> JCL, </w:t>
      </w:r>
      <w:r w:rsidRPr="00FD2E3D">
        <w:rPr>
          <w:rFonts w:ascii="Calibri" w:hAnsi="Calibri" w:cs="Calibri"/>
          <w:sz w:val="22"/>
          <w:szCs w:val="22"/>
          <w:lang w:val="en-US"/>
        </w:rPr>
        <w:t xml:space="preserve">mainframe </w:t>
      </w:r>
      <w:r w:rsidRPr="00FD2E3D">
        <w:rPr>
          <w:rFonts w:ascii="Calibri" w:hAnsi="Calibri" w:cs="Calibri"/>
          <w:sz w:val="22"/>
          <w:szCs w:val="22"/>
        </w:rPr>
        <w:t>COBOL</w:t>
      </w:r>
      <w:r w:rsidRPr="00FD2E3D">
        <w:rPr>
          <w:rFonts w:ascii="Calibri" w:hAnsi="Calibri" w:cs="Calibri"/>
          <w:sz w:val="22"/>
          <w:szCs w:val="22"/>
          <w:lang w:val="en-US"/>
        </w:rPr>
        <w:t>, DB2,</w:t>
      </w:r>
      <w:r w:rsidRPr="00FD2E3D">
        <w:rPr>
          <w:rFonts w:ascii="Calibri" w:hAnsi="Calibri" w:cs="Calibri"/>
          <w:sz w:val="22"/>
          <w:szCs w:val="22"/>
        </w:rPr>
        <w:t xml:space="preserve"> </w:t>
      </w:r>
      <w:r w:rsidRPr="00FD2E3D">
        <w:rPr>
          <w:rFonts w:ascii="Calibri" w:hAnsi="Calibri" w:cs="Calibri"/>
          <w:sz w:val="22"/>
          <w:szCs w:val="22"/>
          <w:lang w:val="en-US"/>
        </w:rPr>
        <w:t xml:space="preserve">CICS, </w:t>
      </w:r>
      <w:r w:rsidRPr="00FD2E3D">
        <w:rPr>
          <w:rFonts w:ascii="Calibri" w:hAnsi="Calibri" w:cs="Calibri"/>
          <w:sz w:val="22"/>
          <w:szCs w:val="22"/>
        </w:rPr>
        <w:t xml:space="preserve">FILE-AID, </w:t>
      </w:r>
      <w:r w:rsidRPr="00FD2E3D">
        <w:rPr>
          <w:rFonts w:ascii="Calibri" w:hAnsi="Calibri" w:cs="Calibri"/>
          <w:sz w:val="22"/>
          <w:szCs w:val="22"/>
          <w:lang w:val="en-US"/>
        </w:rPr>
        <w:t>CHANGEMAN</w:t>
      </w:r>
      <w:r w:rsidRPr="00FD2E3D">
        <w:rPr>
          <w:rFonts w:ascii="Calibri" w:hAnsi="Calibri" w:cs="Calibri"/>
          <w:sz w:val="22"/>
          <w:szCs w:val="22"/>
        </w:rPr>
        <w:t xml:space="preserve">, </w:t>
      </w:r>
      <w:r w:rsidRPr="00FD2E3D">
        <w:rPr>
          <w:rFonts w:ascii="Calibri" w:hAnsi="Calibri" w:cs="Calibri"/>
          <w:sz w:val="22"/>
          <w:szCs w:val="22"/>
          <w:lang w:val="en-US"/>
        </w:rPr>
        <w:t>S</w:t>
      </w:r>
      <w:r w:rsidRPr="00FD2E3D">
        <w:rPr>
          <w:rFonts w:ascii="Calibri" w:hAnsi="Calibri" w:cs="Calibri"/>
          <w:sz w:val="22"/>
          <w:szCs w:val="22"/>
        </w:rPr>
        <w:t>PUFI</w:t>
      </w:r>
      <w:r w:rsidRPr="00FD2E3D">
        <w:rPr>
          <w:rFonts w:ascii="Calibri" w:hAnsi="Calibri" w:cs="Calibri"/>
          <w:sz w:val="22"/>
          <w:szCs w:val="22"/>
          <w:lang w:val="en-US"/>
        </w:rPr>
        <w:t>, File manager,</w:t>
      </w:r>
      <w:r w:rsidRPr="00FD2E3D">
        <w:rPr>
          <w:rFonts w:ascii="Calibri" w:hAnsi="Calibri" w:cs="Calibri"/>
          <w:bCs/>
          <w:sz w:val="22"/>
          <w:szCs w:val="22"/>
        </w:rPr>
        <w:t xml:space="preserve"> Platinum, SPUFI, CA7, ServiceNow, Endevor</w:t>
      </w:r>
    </w:p>
    <w:p w14:paraId="280B4042" w14:textId="77777777" w:rsidR="00A7710F" w:rsidRPr="00FD2E3D" w:rsidRDefault="00A7710F" w:rsidP="00FD2E3D">
      <w:pPr>
        <w:pStyle w:val="WW-Default"/>
        <w:rPr>
          <w:rFonts w:ascii="Calibri" w:hAnsi="Calibri" w:cs="Calibri"/>
          <w:sz w:val="22"/>
          <w:szCs w:val="22"/>
          <w:lang w:val="en-US"/>
        </w:rPr>
      </w:pPr>
    </w:p>
    <w:p w14:paraId="52ACEF21" w14:textId="77777777" w:rsidR="008372CE" w:rsidRDefault="008372CE" w:rsidP="00FD2E3D">
      <w:pPr>
        <w:pStyle w:val="WW-Default"/>
        <w:rPr>
          <w:rFonts w:ascii="Calibri" w:eastAsia="Times New Roman" w:hAnsi="Calibri" w:cs="Calibri"/>
          <w:b/>
          <w:sz w:val="22"/>
          <w:szCs w:val="22"/>
          <w:lang w:val="en-GB"/>
        </w:rPr>
      </w:pPr>
    </w:p>
    <w:p w14:paraId="4F5EA5F2" w14:textId="77777777" w:rsidR="00E80D55" w:rsidRPr="00FD2E3D" w:rsidRDefault="00FD2E3D" w:rsidP="00FD2E3D">
      <w:pPr>
        <w:pStyle w:val="WW-Default"/>
        <w:rPr>
          <w:rFonts w:ascii="Calibri" w:hAnsi="Calibri" w:cs="Calibri"/>
          <w:sz w:val="22"/>
          <w:szCs w:val="22"/>
          <w:lang w:val="en-US"/>
        </w:rPr>
      </w:pPr>
      <w:r w:rsidRPr="00FD2E3D">
        <w:rPr>
          <w:rFonts w:ascii="Calibri" w:eastAsia="Times New Roman" w:hAnsi="Calibri" w:cs="Calibri"/>
          <w:b/>
          <w:sz w:val="22"/>
          <w:szCs w:val="22"/>
          <w:lang w:val="en-GB"/>
        </w:rPr>
        <w:t xml:space="preserve">Client: </w:t>
      </w:r>
      <w:r w:rsidR="0005544F" w:rsidRPr="00FD2E3D">
        <w:rPr>
          <w:rFonts w:ascii="Calibri" w:eastAsia="Times New Roman" w:hAnsi="Calibri" w:cs="Calibri"/>
          <w:b/>
          <w:sz w:val="22"/>
          <w:szCs w:val="22"/>
          <w:lang w:val="en-GB"/>
        </w:rPr>
        <w:t xml:space="preserve"> American Express,</w:t>
      </w:r>
      <w:r w:rsidRPr="00FD2E3D">
        <w:rPr>
          <w:rFonts w:ascii="Calibri" w:eastAsia="Times New Roman" w:hAnsi="Calibri" w:cs="Calibri"/>
          <w:b/>
          <w:sz w:val="22"/>
          <w:szCs w:val="22"/>
          <w:lang w:val="en-GB"/>
        </w:rPr>
        <w:t xml:space="preserve"> TCS, India</w:t>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r>
      <w:r w:rsidRPr="00FD2E3D">
        <w:rPr>
          <w:rFonts w:ascii="Calibri" w:eastAsia="Times New Roman" w:hAnsi="Calibri" w:cs="Calibri"/>
          <w:b/>
          <w:sz w:val="22"/>
          <w:szCs w:val="22"/>
          <w:lang w:val="en-GB"/>
        </w:rPr>
        <w:tab/>
        <w:t xml:space="preserve">         </w:t>
      </w:r>
      <w:r w:rsidR="007679A6" w:rsidRPr="00FD2E3D">
        <w:rPr>
          <w:rFonts w:ascii="Calibri" w:eastAsia="Times New Roman" w:hAnsi="Calibri" w:cs="Calibri"/>
          <w:b/>
          <w:sz w:val="22"/>
          <w:szCs w:val="22"/>
          <w:lang w:val="en-GB"/>
        </w:rPr>
        <w:t>April</w:t>
      </w:r>
      <w:r w:rsidR="0005544F" w:rsidRPr="00FD2E3D">
        <w:rPr>
          <w:rFonts w:ascii="Calibri" w:eastAsia="Times New Roman" w:hAnsi="Calibri" w:cs="Calibri"/>
          <w:b/>
          <w:sz w:val="22"/>
          <w:szCs w:val="22"/>
          <w:lang w:val="en-GB"/>
        </w:rPr>
        <w:t xml:space="preserve"> 2011 - July 2012</w:t>
      </w:r>
    </w:p>
    <w:p w14:paraId="7D111066" w14:textId="77777777" w:rsidR="00FD2E3D" w:rsidRPr="00FD2E3D" w:rsidRDefault="00FD2E3D" w:rsidP="00FD2E3D">
      <w:pPr>
        <w:pStyle w:val="WW-Default"/>
        <w:rPr>
          <w:rFonts w:ascii="Calibri" w:hAnsi="Calibri" w:cs="Calibri"/>
          <w:b/>
          <w:sz w:val="22"/>
          <w:szCs w:val="22"/>
          <w:lang w:val="en-US"/>
        </w:rPr>
      </w:pPr>
      <w:r w:rsidRPr="00FD2E3D">
        <w:rPr>
          <w:rFonts w:ascii="Calibri" w:eastAsia="Times New Roman" w:hAnsi="Calibri" w:cs="Calibri"/>
          <w:b/>
          <w:sz w:val="22"/>
          <w:szCs w:val="22"/>
          <w:lang w:val="en-GB"/>
        </w:rPr>
        <w:t xml:space="preserve">Role: Mainframe Developer </w:t>
      </w:r>
    </w:p>
    <w:p w14:paraId="12AF10F1" w14:textId="77777777" w:rsidR="00FD2E3D" w:rsidRPr="00FD2E3D" w:rsidRDefault="00FD2E3D" w:rsidP="00FD2E3D">
      <w:pPr>
        <w:tabs>
          <w:tab w:val="left" w:pos="2898"/>
          <w:tab w:val="left" w:pos="8838"/>
        </w:tabs>
        <w:spacing w:before="0" w:after="0"/>
        <w:rPr>
          <w:rFonts w:ascii="Calibri" w:eastAsia="Arial" w:hAnsi="Calibri" w:cs="Calibri"/>
          <w:b/>
          <w:sz w:val="22"/>
          <w:szCs w:val="22"/>
          <w:lang w:val="en-US"/>
        </w:rPr>
      </w:pPr>
    </w:p>
    <w:p w14:paraId="6129B900" w14:textId="77777777" w:rsidR="00676AA8" w:rsidRPr="00FD2E3D" w:rsidRDefault="00E80D55" w:rsidP="00FD2E3D">
      <w:pPr>
        <w:tabs>
          <w:tab w:val="left" w:pos="2898"/>
          <w:tab w:val="left" w:pos="8838"/>
        </w:tabs>
        <w:spacing w:before="0" w:after="0"/>
        <w:rPr>
          <w:rFonts w:ascii="Calibri" w:eastAsia="Arial" w:hAnsi="Calibri" w:cs="Calibri"/>
          <w:b/>
          <w:sz w:val="22"/>
          <w:szCs w:val="22"/>
          <w:lang w:val="en-US"/>
        </w:rPr>
      </w:pPr>
      <w:r w:rsidRPr="00FD2E3D">
        <w:rPr>
          <w:rFonts w:ascii="Calibri" w:eastAsia="Arial" w:hAnsi="Calibri" w:cs="Calibri"/>
          <w:b/>
          <w:sz w:val="22"/>
          <w:szCs w:val="22"/>
        </w:rPr>
        <w:t>Project Description</w:t>
      </w:r>
      <w:r w:rsidRPr="00FD2E3D">
        <w:rPr>
          <w:rFonts w:ascii="Calibri" w:eastAsia="Arial" w:hAnsi="Calibri" w:cs="Calibri"/>
          <w:b/>
          <w:sz w:val="22"/>
          <w:szCs w:val="22"/>
          <w:lang w:val="en-US"/>
        </w:rPr>
        <w:t>:</w:t>
      </w:r>
    </w:p>
    <w:p w14:paraId="18AB31D5" w14:textId="77777777" w:rsidR="003D45D3" w:rsidRPr="00FD2E3D" w:rsidRDefault="0005544F" w:rsidP="00FD2E3D">
      <w:pPr>
        <w:tabs>
          <w:tab w:val="left" w:pos="2898"/>
          <w:tab w:val="left" w:pos="8838"/>
        </w:tabs>
        <w:spacing w:before="0" w:after="0"/>
        <w:jc w:val="both"/>
        <w:rPr>
          <w:rFonts w:ascii="Calibri" w:hAnsi="Calibri" w:cs="Calibri"/>
          <w:b/>
          <w:sz w:val="22"/>
          <w:szCs w:val="22"/>
        </w:rPr>
      </w:pPr>
      <w:r w:rsidRPr="00FD2E3D">
        <w:rPr>
          <w:rFonts w:ascii="Calibri" w:hAnsi="Calibri" w:cs="Calibri"/>
          <w:sz w:val="22"/>
          <w:szCs w:val="22"/>
        </w:rPr>
        <w:t>Global Merchant Email Capture project is a</w:t>
      </w:r>
      <w:r w:rsidR="00AC3594" w:rsidRPr="00FD2E3D">
        <w:rPr>
          <w:rFonts w:ascii="Calibri" w:hAnsi="Calibri" w:cs="Calibri"/>
          <w:sz w:val="22"/>
          <w:szCs w:val="22"/>
        </w:rPr>
        <w:t xml:space="preserve">n indicator (Check box) to accept Option preference will be added in </w:t>
      </w:r>
      <w:proofErr w:type="spellStart"/>
      <w:r w:rsidR="00AC3594" w:rsidRPr="00FD2E3D">
        <w:rPr>
          <w:rFonts w:ascii="Calibri" w:hAnsi="Calibri" w:cs="Calibri"/>
          <w:sz w:val="22"/>
          <w:szCs w:val="22"/>
        </w:rPr>
        <w:t>eCS</w:t>
      </w:r>
      <w:proofErr w:type="spellEnd"/>
      <w:r w:rsidR="00AC3594" w:rsidRPr="00FD2E3D">
        <w:rPr>
          <w:rFonts w:ascii="Calibri" w:hAnsi="Calibri" w:cs="Calibri"/>
          <w:sz w:val="22"/>
          <w:szCs w:val="22"/>
        </w:rPr>
        <w:t xml:space="preserve"> Admin Tool Email Capture upload pages. The given marketing preferences will be updated in the CPC.</w:t>
      </w:r>
    </w:p>
    <w:p w14:paraId="7AA38361" w14:textId="77777777" w:rsidR="00C938CD" w:rsidRPr="00FD2E3D" w:rsidRDefault="00C938CD" w:rsidP="00FD2E3D">
      <w:pPr>
        <w:pStyle w:val="WW-Default"/>
        <w:rPr>
          <w:rFonts w:ascii="Calibri" w:eastAsia="Times New Roman" w:hAnsi="Calibri" w:cs="Calibri"/>
          <w:b/>
          <w:bCs/>
          <w:sz w:val="22"/>
          <w:szCs w:val="22"/>
          <w:lang w:val="en-US" w:bidi="ta-IN"/>
        </w:rPr>
      </w:pPr>
    </w:p>
    <w:p w14:paraId="6DF4199F" w14:textId="77777777" w:rsidR="00FF79F9" w:rsidRPr="00FD2E3D" w:rsidRDefault="00FF79F9" w:rsidP="00FD2E3D">
      <w:pPr>
        <w:pStyle w:val="WW-Default"/>
        <w:rPr>
          <w:rFonts w:ascii="Calibri" w:hAnsi="Calibri" w:cs="Calibri"/>
          <w:b/>
          <w:sz w:val="22"/>
          <w:szCs w:val="22"/>
          <w:lang w:val="en-US"/>
        </w:rPr>
      </w:pPr>
      <w:r w:rsidRPr="00FD2E3D">
        <w:rPr>
          <w:rFonts w:ascii="Calibri" w:eastAsia="Times New Roman" w:hAnsi="Calibri" w:cs="Calibri"/>
          <w:b/>
          <w:bCs/>
          <w:sz w:val="22"/>
          <w:szCs w:val="22"/>
          <w:lang w:bidi="ta-IN"/>
        </w:rPr>
        <w:t>Responsibilities</w:t>
      </w:r>
      <w:r w:rsidRPr="00FD2E3D">
        <w:rPr>
          <w:rFonts w:ascii="Calibri" w:hAnsi="Calibri" w:cs="Calibri"/>
          <w:b/>
          <w:bCs/>
          <w:sz w:val="22"/>
          <w:szCs w:val="22"/>
          <w:lang w:bidi="ta-IN"/>
        </w:rPr>
        <w:t>:</w:t>
      </w:r>
    </w:p>
    <w:p w14:paraId="4887CC7E" w14:textId="77777777" w:rsidR="00FF79F9" w:rsidRPr="00FD2E3D" w:rsidRDefault="00FF79F9" w:rsidP="00FD2E3D">
      <w:pPr>
        <w:pStyle w:val="WW-Default"/>
        <w:numPr>
          <w:ilvl w:val="0"/>
          <w:numId w:val="17"/>
        </w:numPr>
        <w:jc w:val="both"/>
        <w:rPr>
          <w:rFonts w:ascii="Calibri" w:hAnsi="Calibri" w:cs="Calibri"/>
          <w:sz w:val="22"/>
          <w:szCs w:val="22"/>
        </w:rPr>
      </w:pPr>
      <w:r w:rsidRPr="00FD2E3D">
        <w:rPr>
          <w:rFonts w:ascii="Calibri" w:hAnsi="Calibri" w:cs="Calibri"/>
          <w:sz w:val="22"/>
          <w:szCs w:val="22"/>
        </w:rPr>
        <w:t>Handling various maintenance and Adhoc request Initiated by the client.</w:t>
      </w:r>
    </w:p>
    <w:p w14:paraId="1CBCCEA0" w14:textId="77777777" w:rsidR="00C80420" w:rsidRPr="00FD2E3D" w:rsidRDefault="00C80420" w:rsidP="00FD2E3D">
      <w:pPr>
        <w:pStyle w:val="WW-Default"/>
        <w:numPr>
          <w:ilvl w:val="0"/>
          <w:numId w:val="17"/>
        </w:numPr>
        <w:jc w:val="both"/>
        <w:rPr>
          <w:rFonts w:ascii="Calibri" w:hAnsi="Calibri" w:cs="Calibri"/>
          <w:sz w:val="22"/>
          <w:szCs w:val="22"/>
        </w:rPr>
      </w:pPr>
      <w:r w:rsidRPr="00FD2E3D">
        <w:rPr>
          <w:rFonts w:ascii="Calibri" w:hAnsi="Calibri" w:cs="Calibri"/>
          <w:sz w:val="22"/>
          <w:szCs w:val="22"/>
        </w:rPr>
        <w:t>Gathering business requirements, Understanding business components involved, planning and effort estimation.</w:t>
      </w:r>
    </w:p>
    <w:p w14:paraId="124F833B" w14:textId="77777777" w:rsidR="00C80420" w:rsidRPr="00FD2E3D" w:rsidRDefault="00C80420" w:rsidP="00FD2E3D">
      <w:pPr>
        <w:pStyle w:val="WW-Default"/>
        <w:numPr>
          <w:ilvl w:val="0"/>
          <w:numId w:val="17"/>
        </w:numPr>
        <w:jc w:val="both"/>
        <w:rPr>
          <w:rFonts w:ascii="Calibri" w:hAnsi="Calibri" w:cs="Calibri"/>
          <w:sz w:val="22"/>
          <w:szCs w:val="22"/>
        </w:rPr>
      </w:pPr>
      <w:r w:rsidRPr="00FD2E3D">
        <w:rPr>
          <w:rFonts w:ascii="Calibri" w:hAnsi="Calibri" w:cs="Calibri"/>
          <w:sz w:val="22"/>
          <w:szCs w:val="22"/>
        </w:rPr>
        <w:t>Program Analysis and Design.</w:t>
      </w:r>
    </w:p>
    <w:p w14:paraId="0F6A1D44" w14:textId="77777777" w:rsidR="00C80420" w:rsidRPr="00FD2E3D" w:rsidRDefault="00C80420" w:rsidP="00FD2E3D">
      <w:pPr>
        <w:pStyle w:val="WW-Default"/>
        <w:numPr>
          <w:ilvl w:val="0"/>
          <w:numId w:val="17"/>
        </w:numPr>
        <w:jc w:val="both"/>
        <w:rPr>
          <w:rFonts w:ascii="Calibri" w:hAnsi="Calibri" w:cs="Calibri"/>
          <w:sz w:val="22"/>
          <w:szCs w:val="22"/>
        </w:rPr>
      </w:pPr>
      <w:r w:rsidRPr="00FD2E3D">
        <w:rPr>
          <w:rFonts w:ascii="Calibri" w:hAnsi="Calibri" w:cs="Calibri"/>
          <w:sz w:val="22"/>
          <w:szCs w:val="22"/>
        </w:rPr>
        <w:t>Preparing HLD, review against Functional requirement and getting Customer Signoff.</w:t>
      </w:r>
    </w:p>
    <w:p w14:paraId="74F18155" w14:textId="77777777" w:rsidR="00C80420" w:rsidRPr="00FD2E3D" w:rsidRDefault="00C80420" w:rsidP="00FD2E3D">
      <w:pPr>
        <w:pStyle w:val="WW-Default"/>
        <w:numPr>
          <w:ilvl w:val="0"/>
          <w:numId w:val="17"/>
        </w:numPr>
        <w:jc w:val="both"/>
        <w:rPr>
          <w:rFonts w:ascii="Calibri" w:hAnsi="Calibri" w:cs="Calibri"/>
          <w:sz w:val="22"/>
          <w:szCs w:val="22"/>
        </w:rPr>
      </w:pPr>
      <w:r w:rsidRPr="00FD2E3D">
        <w:rPr>
          <w:rFonts w:ascii="Calibri" w:hAnsi="Calibri" w:cs="Calibri"/>
          <w:sz w:val="22"/>
          <w:szCs w:val="22"/>
        </w:rPr>
        <w:t>Creating low level design for each individual components and validating its technical implementation.</w:t>
      </w:r>
    </w:p>
    <w:p w14:paraId="6FFB8C97" w14:textId="77777777" w:rsidR="00C80420" w:rsidRPr="00FD2E3D" w:rsidRDefault="00C80420" w:rsidP="00FD2E3D">
      <w:pPr>
        <w:pStyle w:val="WW-Default"/>
        <w:numPr>
          <w:ilvl w:val="0"/>
          <w:numId w:val="17"/>
        </w:numPr>
        <w:jc w:val="both"/>
        <w:rPr>
          <w:rFonts w:ascii="Calibri" w:hAnsi="Calibri" w:cs="Calibri"/>
          <w:sz w:val="22"/>
          <w:szCs w:val="22"/>
        </w:rPr>
      </w:pPr>
      <w:r w:rsidRPr="00FD2E3D">
        <w:rPr>
          <w:rFonts w:ascii="Calibri" w:hAnsi="Calibri" w:cs="Calibri"/>
          <w:sz w:val="22"/>
          <w:szCs w:val="22"/>
        </w:rPr>
        <w:t>Responsible for conducting reviews such as requirements review, design review, code review, unit test case review, Test Plan review, test case review.</w:t>
      </w:r>
    </w:p>
    <w:p w14:paraId="204D80A8" w14:textId="77777777" w:rsidR="00C80420" w:rsidRPr="00FD2E3D" w:rsidRDefault="00C80420" w:rsidP="00FD2E3D">
      <w:pPr>
        <w:pStyle w:val="WW-Default"/>
        <w:numPr>
          <w:ilvl w:val="0"/>
          <w:numId w:val="17"/>
        </w:numPr>
        <w:jc w:val="both"/>
        <w:rPr>
          <w:rFonts w:ascii="Calibri" w:hAnsi="Calibri" w:cs="Calibri"/>
          <w:sz w:val="22"/>
          <w:szCs w:val="22"/>
        </w:rPr>
      </w:pPr>
      <w:r w:rsidRPr="00FD2E3D">
        <w:rPr>
          <w:rFonts w:ascii="Calibri" w:hAnsi="Calibri" w:cs="Calibri"/>
          <w:sz w:val="22"/>
          <w:szCs w:val="22"/>
        </w:rPr>
        <w:t>Day to day reporting of the project status to the Project Manager.</w:t>
      </w:r>
    </w:p>
    <w:p w14:paraId="584D73FD" w14:textId="77777777" w:rsidR="00C80420" w:rsidRPr="00FD2E3D" w:rsidRDefault="00C80420" w:rsidP="00FD2E3D">
      <w:pPr>
        <w:pStyle w:val="WW-Default"/>
        <w:numPr>
          <w:ilvl w:val="0"/>
          <w:numId w:val="17"/>
        </w:numPr>
        <w:jc w:val="both"/>
        <w:rPr>
          <w:rFonts w:ascii="Calibri" w:hAnsi="Calibri" w:cs="Calibri"/>
          <w:sz w:val="22"/>
          <w:szCs w:val="22"/>
          <w:lang w:val="en-US"/>
        </w:rPr>
      </w:pPr>
      <w:r w:rsidRPr="00FD2E3D">
        <w:rPr>
          <w:rFonts w:ascii="Calibri" w:hAnsi="Calibri" w:cs="Calibri"/>
          <w:sz w:val="22"/>
          <w:szCs w:val="22"/>
        </w:rPr>
        <w:t>Effective usage of Quality Center for defect tracking and monitoring</w:t>
      </w:r>
    </w:p>
    <w:p w14:paraId="2E678B46" w14:textId="77777777" w:rsidR="00B55583" w:rsidRPr="00FD2E3D" w:rsidRDefault="00C80420" w:rsidP="00FD2E3D">
      <w:pPr>
        <w:pStyle w:val="WW-Default"/>
        <w:numPr>
          <w:ilvl w:val="0"/>
          <w:numId w:val="17"/>
        </w:numPr>
        <w:jc w:val="both"/>
        <w:rPr>
          <w:rFonts w:ascii="Calibri" w:hAnsi="Calibri" w:cs="Calibri"/>
          <w:sz w:val="22"/>
          <w:szCs w:val="22"/>
        </w:rPr>
      </w:pPr>
      <w:r w:rsidRPr="00FD2E3D">
        <w:rPr>
          <w:rFonts w:ascii="Calibri" w:hAnsi="Calibri" w:cs="Calibri"/>
          <w:sz w:val="22"/>
          <w:szCs w:val="22"/>
        </w:rPr>
        <w:t xml:space="preserve">Doing code changes as per technical designs and performing different types of testing on </w:t>
      </w:r>
      <w:r w:rsidRPr="00FD2E3D">
        <w:rPr>
          <w:rFonts w:ascii="Calibri" w:hAnsi="Calibri" w:cs="Calibri"/>
          <w:sz w:val="22"/>
          <w:szCs w:val="22"/>
        </w:rPr>
        <w:lastRenderedPageBreak/>
        <w:t>the Code Changes.</w:t>
      </w:r>
    </w:p>
    <w:p w14:paraId="5556D884" w14:textId="77777777" w:rsidR="00E01E2D" w:rsidRPr="00FD2E3D" w:rsidRDefault="00C80420" w:rsidP="00FD2E3D">
      <w:pPr>
        <w:pStyle w:val="WW-Default"/>
        <w:numPr>
          <w:ilvl w:val="0"/>
          <w:numId w:val="17"/>
        </w:numPr>
        <w:jc w:val="both"/>
        <w:rPr>
          <w:rFonts w:ascii="Calibri" w:hAnsi="Calibri" w:cs="Calibri"/>
          <w:sz w:val="22"/>
          <w:szCs w:val="22"/>
        </w:rPr>
      </w:pPr>
      <w:r w:rsidRPr="00FD2E3D">
        <w:rPr>
          <w:rFonts w:ascii="Calibri" w:hAnsi="Calibri" w:cs="Calibri"/>
          <w:sz w:val="22"/>
          <w:szCs w:val="22"/>
        </w:rPr>
        <w:t>Mentoring the team on</w:t>
      </w:r>
      <w:r w:rsidR="004E6319" w:rsidRPr="00FD2E3D">
        <w:rPr>
          <w:rFonts w:ascii="Calibri" w:hAnsi="Calibri" w:cs="Calibri"/>
          <w:sz w:val="22"/>
          <w:szCs w:val="22"/>
          <w:lang w:val="en-US"/>
        </w:rPr>
        <w:t xml:space="preserve"> mainframe</w:t>
      </w:r>
      <w:r w:rsidRPr="00FD2E3D">
        <w:rPr>
          <w:rFonts w:ascii="Calibri" w:hAnsi="Calibri" w:cs="Calibri"/>
          <w:sz w:val="22"/>
          <w:szCs w:val="22"/>
        </w:rPr>
        <w:t xml:space="preserve"> technical issues.</w:t>
      </w:r>
    </w:p>
    <w:p w14:paraId="7FBD22DB" w14:textId="77777777" w:rsidR="00B55583" w:rsidRPr="00FD2E3D" w:rsidRDefault="00B55583" w:rsidP="00FD2E3D">
      <w:pPr>
        <w:pStyle w:val="WW-Default"/>
        <w:ind w:left="1080"/>
        <w:rPr>
          <w:rFonts w:ascii="Calibri" w:hAnsi="Calibri" w:cs="Calibri"/>
          <w:sz w:val="22"/>
          <w:szCs w:val="22"/>
          <w:lang w:val="en-US"/>
        </w:rPr>
      </w:pPr>
    </w:p>
    <w:p w14:paraId="15EF22C6" w14:textId="77777777" w:rsidR="00847850" w:rsidRPr="00FD2E3D" w:rsidRDefault="00847850" w:rsidP="00FD2E3D">
      <w:pPr>
        <w:pStyle w:val="WW-Default"/>
        <w:jc w:val="both"/>
        <w:rPr>
          <w:rFonts w:ascii="Calibri" w:hAnsi="Calibri" w:cs="Calibri"/>
          <w:sz w:val="22"/>
          <w:szCs w:val="22"/>
        </w:rPr>
      </w:pPr>
      <w:r w:rsidRPr="00FD2E3D">
        <w:rPr>
          <w:rFonts w:ascii="Calibri" w:hAnsi="Calibri" w:cs="Calibri"/>
          <w:b/>
          <w:sz w:val="22"/>
          <w:szCs w:val="22"/>
        </w:rPr>
        <w:t xml:space="preserve">Environment : </w:t>
      </w:r>
      <w:r w:rsidRPr="00FD2E3D">
        <w:rPr>
          <w:rFonts w:ascii="Calibri" w:hAnsi="Calibri" w:cs="Calibri"/>
          <w:sz w:val="22"/>
          <w:szCs w:val="22"/>
        </w:rPr>
        <w:t xml:space="preserve">JCL, </w:t>
      </w:r>
      <w:r w:rsidRPr="00FD2E3D">
        <w:rPr>
          <w:rFonts w:ascii="Calibri" w:hAnsi="Calibri" w:cs="Calibri"/>
          <w:sz w:val="22"/>
          <w:szCs w:val="22"/>
          <w:lang w:val="en-US"/>
        </w:rPr>
        <w:t xml:space="preserve">Mainframe </w:t>
      </w:r>
      <w:r w:rsidRPr="00FD2E3D">
        <w:rPr>
          <w:rFonts w:ascii="Calibri" w:hAnsi="Calibri" w:cs="Calibri"/>
          <w:sz w:val="22"/>
          <w:szCs w:val="22"/>
        </w:rPr>
        <w:t>COBOL, DB2, FILE-AID, ENDEVOR, SPUFI,QMF, PLATINUM, SAR, NDM</w:t>
      </w:r>
    </w:p>
    <w:p w14:paraId="1215B91C" w14:textId="77777777" w:rsidR="00847850" w:rsidRPr="00FD2E3D" w:rsidRDefault="00847850" w:rsidP="00FD2E3D">
      <w:pPr>
        <w:pStyle w:val="WW-Default"/>
        <w:ind w:left="1080"/>
        <w:rPr>
          <w:rFonts w:ascii="Calibri" w:hAnsi="Calibri" w:cs="Calibri"/>
          <w:sz w:val="22"/>
          <w:szCs w:val="22"/>
          <w:lang w:val="en-US"/>
        </w:rPr>
      </w:pPr>
    </w:p>
    <w:p w14:paraId="666B1CF8" w14:textId="77777777" w:rsidR="006F0A0A" w:rsidRPr="00FD2E3D" w:rsidRDefault="006F0A0A" w:rsidP="00FD2E3D">
      <w:pPr>
        <w:pStyle w:val="WW-Default"/>
        <w:rPr>
          <w:rFonts w:ascii="Calibri" w:hAnsi="Calibri" w:cs="Calibri"/>
          <w:b/>
          <w:sz w:val="22"/>
          <w:szCs w:val="22"/>
          <w:lang w:val="en-US"/>
        </w:rPr>
      </w:pPr>
      <w:r w:rsidRPr="00FD2E3D">
        <w:rPr>
          <w:rFonts w:ascii="Calibri" w:eastAsia="Times New Roman" w:hAnsi="Calibri" w:cs="Calibri"/>
          <w:b/>
          <w:sz w:val="22"/>
          <w:szCs w:val="22"/>
          <w:lang w:val="en-GB"/>
        </w:rPr>
        <w:t>Worked as Developer for Tax Reporting System (TRS), Merrill Lynch (Bank of America)</w:t>
      </w:r>
      <w:r w:rsidRPr="00FD2E3D">
        <w:rPr>
          <w:rFonts w:ascii="Calibri" w:hAnsi="Calibri" w:cs="Calibri"/>
          <w:sz w:val="22"/>
          <w:szCs w:val="22"/>
          <w:lang w:val="en-US"/>
        </w:rPr>
        <w:t xml:space="preserve"> </w:t>
      </w:r>
      <w:r w:rsidRPr="00FD2E3D">
        <w:rPr>
          <w:rFonts w:ascii="Calibri" w:eastAsia="Times New Roman" w:hAnsi="Calibri" w:cs="Calibri"/>
          <w:b/>
          <w:sz w:val="22"/>
          <w:szCs w:val="22"/>
          <w:lang w:val="en-GB"/>
        </w:rPr>
        <w:t>from June 200</w:t>
      </w:r>
      <w:r w:rsidR="007679A6" w:rsidRPr="00FD2E3D">
        <w:rPr>
          <w:rFonts w:ascii="Calibri" w:eastAsia="Times New Roman" w:hAnsi="Calibri" w:cs="Calibri"/>
          <w:b/>
          <w:sz w:val="22"/>
          <w:szCs w:val="22"/>
          <w:lang w:val="en-GB"/>
        </w:rPr>
        <w:t>8</w:t>
      </w:r>
      <w:r w:rsidRPr="00FD2E3D">
        <w:rPr>
          <w:rFonts w:ascii="Calibri" w:eastAsia="Times New Roman" w:hAnsi="Calibri" w:cs="Calibri"/>
          <w:b/>
          <w:sz w:val="22"/>
          <w:szCs w:val="22"/>
          <w:lang w:val="en-GB"/>
        </w:rPr>
        <w:t xml:space="preserve"> - March 2011, </w:t>
      </w:r>
      <w:r w:rsidR="007679A6" w:rsidRPr="00FD2E3D">
        <w:rPr>
          <w:rFonts w:ascii="Calibri" w:eastAsia="Times New Roman" w:hAnsi="Calibri" w:cs="Calibri"/>
          <w:b/>
          <w:sz w:val="22"/>
          <w:szCs w:val="22"/>
          <w:lang w:val="en-GB"/>
        </w:rPr>
        <w:t xml:space="preserve">TCS, </w:t>
      </w:r>
      <w:r w:rsidRPr="00FD2E3D">
        <w:rPr>
          <w:rFonts w:ascii="Calibri" w:eastAsia="Times New Roman" w:hAnsi="Calibri" w:cs="Calibri"/>
          <w:b/>
          <w:sz w:val="22"/>
          <w:szCs w:val="22"/>
          <w:lang w:val="en-GB"/>
        </w:rPr>
        <w:t>India</w:t>
      </w:r>
    </w:p>
    <w:p w14:paraId="36433FF8" w14:textId="77777777" w:rsidR="00E832C2" w:rsidRPr="00FD2E3D" w:rsidRDefault="00E832C2" w:rsidP="00FD2E3D">
      <w:pPr>
        <w:pStyle w:val="WW-Default"/>
        <w:rPr>
          <w:rFonts w:ascii="Calibri" w:hAnsi="Calibri" w:cs="Calibri"/>
          <w:sz w:val="22"/>
          <w:szCs w:val="22"/>
          <w:lang w:val="en-US"/>
        </w:rPr>
      </w:pPr>
    </w:p>
    <w:p w14:paraId="4CF9D9D2" w14:textId="77777777" w:rsidR="00E832C2" w:rsidRPr="00FD2E3D" w:rsidRDefault="00E832C2" w:rsidP="00FD2E3D">
      <w:pPr>
        <w:pStyle w:val="WW-Default"/>
        <w:rPr>
          <w:rFonts w:ascii="Calibri" w:eastAsia="Times New Roman" w:hAnsi="Calibri" w:cs="Calibri"/>
          <w:b/>
          <w:bCs/>
          <w:sz w:val="22"/>
          <w:szCs w:val="22"/>
          <w:lang w:val="en-US" w:bidi="ta-IN"/>
        </w:rPr>
      </w:pPr>
      <w:r w:rsidRPr="00FD2E3D">
        <w:rPr>
          <w:rFonts w:ascii="Calibri" w:eastAsia="Times New Roman" w:hAnsi="Calibri" w:cs="Calibri"/>
          <w:b/>
          <w:bCs/>
          <w:sz w:val="22"/>
          <w:szCs w:val="22"/>
          <w:lang w:bidi="ta-IN"/>
        </w:rPr>
        <w:t>Project Description</w:t>
      </w:r>
      <w:r w:rsidR="00962D5C" w:rsidRPr="00FD2E3D">
        <w:rPr>
          <w:rFonts w:ascii="Calibri" w:eastAsia="Times New Roman" w:hAnsi="Calibri" w:cs="Calibri"/>
          <w:b/>
          <w:bCs/>
          <w:sz w:val="22"/>
          <w:szCs w:val="22"/>
          <w:lang w:val="en-US" w:bidi="ta-IN"/>
        </w:rPr>
        <w:t>:</w:t>
      </w:r>
    </w:p>
    <w:p w14:paraId="28262721" w14:textId="77777777" w:rsidR="008549E8" w:rsidRPr="00FD2E3D" w:rsidRDefault="008549E8" w:rsidP="00FD2E3D">
      <w:pPr>
        <w:pStyle w:val="WW-Default"/>
        <w:rPr>
          <w:rFonts w:ascii="Calibri" w:hAnsi="Calibri" w:cs="Calibri"/>
          <w:sz w:val="22"/>
          <w:szCs w:val="22"/>
        </w:rPr>
      </w:pPr>
    </w:p>
    <w:p w14:paraId="5AB7EEA9" w14:textId="77777777" w:rsidR="00C86E8B" w:rsidRPr="00FD2E3D" w:rsidRDefault="00C86E8B" w:rsidP="00FD2E3D">
      <w:pPr>
        <w:pStyle w:val="WW-Default"/>
        <w:rPr>
          <w:rFonts w:ascii="Calibri" w:hAnsi="Calibri" w:cs="Calibri"/>
          <w:sz w:val="22"/>
          <w:szCs w:val="22"/>
          <w:lang w:val="en-US"/>
        </w:rPr>
      </w:pPr>
      <w:r w:rsidRPr="00FD2E3D">
        <w:rPr>
          <w:rFonts w:ascii="Calibri" w:hAnsi="Calibri" w:cs="Calibri"/>
          <w:sz w:val="22"/>
          <w:szCs w:val="22"/>
        </w:rPr>
        <w:t>The objective of this project</w:t>
      </w:r>
      <w:r w:rsidRPr="00FD2E3D">
        <w:rPr>
          <w:rFonts w:ascii="Calibri" w:hAnsi="Calibri" w:cs="Calibri"/>
          <w:sz w:val="22"/>
          <w:szCs w:val="22"/>
          <w:lang w:val="en-US"/>
        </w:rPr>
        <w:t xml:space="preserve"> Tax Reporting System (TRS)</w:t>
      </w:r>
      <w:r w:rsidRPr="00FD2E3D">
        <w:rPr>
          <w:rFonts w:ascii="Calibri" w:hAnsi="Calibri" w:cs="Calibri"/>
          <w:sz w:val="22"/>
          <w:szCs w:val="22"/>
        </w:rPr>
        <w:t xml:space="preserve"> is to generate the necessary Tax Forms, which are requirement of IRS (Internal Revenue Service’s) for its customers and subsidiaries as well.</w:t>
      </w:r>
    </w:p>
    <w:p w14:paraId="5D4BA2C8" w14:textId="77777777" w:rsidR="00E01E2D" w:rsidRPr="00FD2E3D" w:rsidRDefault="00E01E2D" w:rsidP="00FD2E3D">
      <w:pPr>
        <w:pStyle w:val="WW-Default"/>
        <w:rPr>
          <w:rFonts w:ascii="Calibri" w:hAnsi="Calibri" w:cs="Calibri"/>
          <w:sz w:val="22"/>
          <w:szCs w:val="22"/>
          <w:lang w:val="en-US"/>
        </w:rPr>
      </w:pPr>
    </w:p>
    <w:p w14:paraId="39B0C73F" w14:textId="77777777" w:rsidR="006F0A0A" w:rsidRPr="00FD2E3D" w:rsidRDefault="006F0A0A" w:rsidP="00FD2E3D">
      <w:pPr>
        <w:pStyle w:val="WW-Default"/>
        <w:rPr>
          <w:rFonts w:ascii="Calibri" w:hAnsi="Calibri" w:cs="Calibri"/>
          <w:b/>
          <w:bCs/>
          <w:sz w:val="22"/>
          <w:szCs w:val="22"/>
          <w:lang w:bidi="ta-IN"/>
        </w:rPr>
      </w:pPr>
      <w:r w:rsidRPr="00FD2E3D">
        <w:rPr>
          <w:rFonts w:ascii="Calibri" w:eastAsia="Times New Roman" w:hAnsi="Calibri" w:cs="Calibri"/>
          <w:b/>
          <w:bCs/>
          <w:sz w:val="22"/>
          <w:szCs w:val="22"/>
          <w:lang w:bidi="ta-IN"/>
        </w:rPr>
        <w:t>Responsibilities</w:t>
      </w:r>
      <w:r w:rsidRPr="00FD2E3D">
        <w:rPr>
          <w:rFonts w:ascii="Calibri" w:hAnsi="Calibri" w:cs="Calibri"/>
          <w:b/>
          <w:bCs/>
          <w:sz w:val="22"/>
          <w:szCs w:val="22"/>
          <w:lang w:bidi="ta-IN"/>
        </w:rPr>
        <w:t>:</w:t>
      </w:r>
    </w:p>
    <w:p w14:paraId="4DD887A4" w14:textId="77777777" w:rsidR="006F0A0A" w:rsidRPr="00FD2E3D" w:rsidRDefault="006F0A0A" w:rsidP="00FD2E3D">
      <w:pPr>
        <w:pStyle w:val="WW-Default"/>
        <w:rPr>
          <w:rFonts w:ascii="Calibri" w:hAnsi="Calibri" w:cs="Calibri"/>
          <w:sz w:val="22"/>
          <w:szCs w:val="22"/>
          <w:lang w:val="en-US"/>
        </w:rPr>
      </w:pPr>
    </w:p>
    <w:p w14:paraId="06D86A8F" w14:textId="77777777" w:rsidR="002E4841" w:rsidRPr="00FD2E3D" w:rsidRDefault="002E4841" w:rsidP="00FD2E3D">
      <w:pPr>
        <w:pStyle w:val="WW-Default"/>
        <w:numPr>
          <w:ilvl w:val="0"/>
          <w:numId w:val="2"/>
        </w:numPr>
        <w:rPr>
          <w:rFonts w:ascii="Calibri" w:hAnsi="Calibri" w:cs="Calibri"/>
          <w:sz w:val="22"/>
          <w:szCs w:val="22"/>
        </w:rPr>
      </w:pPr>
      <w:r w:rsidRPr="00FD2E3D">
        <w:rPr>
          <w:rFonts w:ascii="Calibri" w:hAnsi="Calibri" w:cs="Calibri"/>
          <w:sz w:val="22"/>
          <w:szCs w:val="22"/>
        </w:rPr>
        <w:t>Handling various maintenance and Adhoc request Initiated by the client.</w:t>
      </w:r>
    </w:p>
    <w:p w14:paraId="377CAA78" w14:textId="77777777" w:rsidR="002E4841" w:rsidRPr="00FD2E3D" w:rsidRDefault="002E4841" w:rsidP="00FD2E3D">
      <w:pPr>
        <w:pStyle w:val="WW-Default"/>
        <w:numPr>
          <w:ilvl w:val="0"/>
          <w:numId w:val="2"/>
        </w:numPr>
        <w:rPr>
          <w:rFonts w:ascii="Calibri" w:hAnsi="Calibri" w:cs="Calibri"/>
          <w:sz w:val="22"/>
          <w:szCs w:val="22"/>
        </w:rPr>
      </w:pPr>
      <w:r w:rsidRPr="00FD2E3D">
        <w:rPr>
          <w:rFonts w:ascii="Calibri" w:hAnsi="Calibri" w:cs="Calibri"/>
          <w:sz w:val="22"/>
          <w:szCs w:val="22"/>
        </w:rPr>
        <w:t>Preparation of program specification for maintenance and development.</w:t>
      </w:r>
    </w:p>
    <w:p w14:paraId="44A4921D" w14:textId="77777777" w:rsidR="002E4841" w:rsidRPr="00FD2E3D" w:rsidRDefault="002E4841" w:rsidP="00FD2E3D">
      <w:pPr>
        <w:pStyle w:val="WW-Default"/>
        <w:numPr>
          <w:ilvl w:val="0"/>
          <w:numId w:val="2"/>
        </w:numPr>
        <w:rPr>
          <w:rFonts w:ascii="Calibri" w:hAnsi="Calibri" w:cs="Calibri"/>
          <w:sz w:val="22"/>
          <w:szCs w:val="22"/>
        </w:rPr>
      </w:pPr>
      <w:r w:rsidRPr="00FD2E3D">
        <w:rPr>
          <w:rFonts w:ascii="Calibri" w:hAnsi="Calibri" w:cs="Calibri"/>
          <w:sz w:val="22"/>
          <w:szCs w:val="22"/>
        </w:rPr>
        <w:t>Coding programs and doing enhancements to the existing programs based on the client requirement.</w:t>
      </w:r>
    </w:p>
    <w:p w14:paraId="7886382D" w14:textId="77777777" w:rsidR="002E4841" w:rsidRPr="00FD2E3D" w:rsidRDefault="002E4841" w:rsidP="00FD2E3D">
      <w:pPr>
        <w:pStyle w:val="WW-Default"/>
        <w:numPr>
          <w:ilvl w:val="0"/>
          <w:numId w:val="2"/>
        </w:numPr>
        <w:rPr>
          <w:rFonts w:ascii="Calibri" w:hAnsi="Calibri" w:cs="Calibri"/>
          <w:sz w:val="22"/>
          <w:szCs w:val="22"/>
        </w:rPr>
      </w:pPr>
      <w:r w:rsidRPr="00FD2E3D">
        <w:rPr>
          <w:rFonts w:ascii="Calibri" w:hAnsi="Calibri" w:cs="Calibri"/>
          <w:sz w:val="22"/>
          <w:szCs w:val="22"/>
        </w:rPr>
        <w:t>Document the programs as per agreed procedures.</w:t>
      </w:r>
    </w:p>
    <w:p w14:paraId="502607CA" w14:textId="77777777" w:rsidR="002E4841" w:rsidRPr="00FD2E3D" w:rsidRDefault="002E4841" w:rsidP="00FD2E3D">
      <w:pPr>
        <w:pStyle w:val="WW-Default"/>
        <w:numPr>
          <w:ilvl w:val="0"/>
          <w:numId w:val="2"/>
        </w:numPr>
        <w:rPr>
          <w:rFonts w:ascii="Calibri" w:hAnsi="Calibri" w:cs="Calibri"/>
          <w:sz w:val="22"/>
          <w:szCs w:val="22"/>
        </w:rPr>
      </w:pPr>
      <w:r w:rsidRPr="00FD2E3D">
        <w:rPr>
          <w:rFonts w:ascii="Calibri" w:hAnsi="Calibri" w:cs="Calibri"/>
          <w:sz w:val="22"/>
          <w:szCs w:val="22"/>
        </w:rPr>
        <w:t>Preparation of unit test plan to do unit testing.</w:t>
      </w:r>
    </w:p>
    <w:p w14:paraId="5E05AA85" w14:textId="77777777" w:rsidR="002E4841" w:rsidRPr="00FD2E3D" w:rsidRDefault="002E4841" w:rsidP="00FD2E3D">
      <w:pPr>
        <w:pStyle w:val="WW-Default"/>
        <w:numPr>
          <w:ilvl w:val="0"/>
          <w:numId w:val="2"/>
        </w:numPr>
        <w:rPr>
          <w:rFonts w:ascii="Calibri" w:hAnsi="Calibri" w:cs="Calibri"/>
          <w:sz w:val="22"/>
          <w:szCs w:val="22"/>
        </w:rPr>
      </w:pPr>
      <w:r w:rsidRPr="00FD2E3D">
        <w:rPr>
          <w:rFonts w:ascii="Calibri" w:hAnsi="Calibri" w:cs="Calibri"/>
          <w:sz w:val="22"/>
          <w:szCs w:val="22"/>
        </w:rPr>
        <w:t xml:space="preserve">Improvement of processes </w:t>
      </w:r>
    </w:p>
    <w:p w14:paraId="1A6B9DDD" w14:textId="77777777" w:rsidR="002E4841" w:rsidRPr="00FD2E3D" w:rsidRDefault="002E4841" w:rsidP="00FD2E3D">
      <w:pPr>
        <w:pStyle w:val="WW-Default"/>
        <w:numPr>
          <w:ilvl w:val="0"/>
          <w:numId w:val="2"/>
        </w:numPr>
        <w:rPr>
          <w:rFonts w:ascii="Calibri" w:hAnsi="Calibri" w:cs="Calibri"/>
          <w:sz w:val="22"/>
          <w:szCs w:val="22"/>
        </w:rPr>
      </w:pPr>
      <w:r w:rsidRPr="00FD2E3D">
        <w:rPr>
          <w:rFonts w:ascii="Calibri" w:hAnsi="Calibri" w:cs="Calibri"/>
          <w:sz w:val="22"/>
          <w:szCs w:val="22"/>
        </w:rPr>
        <w:t>Project Monitoring and metrics Reporting</w:t>
      </w:r>
    </w:p>
    <w:p w14:paraId="2D93F031" w14:textId="77777777" w:rsidR="0013504D" w:rsidRPr="00FD2E3D" w:rsidRDefault="0013504D" w:rsidP="00FD2E3D">
      <w:pPr>
        <w:pStyle w:val="WW-Default"/>
        <w:numPr>
          <w:ilvl w:val="0"/>
          <w:numId w:val="2"/>
        </w:numPr>
        <w:jc w:val="both"/>
        <w:rPr>
          <w:rFonts w:ascii="Calibri" w:hAnsi="Calibri" w:cs="Calibri"/>
          <w:sz w:val="22"/>
          <w:szCs w:val="22"/>
        </w:rPr>
      </w:pPr>
      <w:r w:rsidRPr="00FD2E3D">
        <w:rPr>
          <w:rFonts w:ascii="Calibri" w:hAnsi="Calibri" w:cs="Calibri"/>
          <w:sz w:val="22"/>
          <w:szCs w:val="22"/>
        </w:rPr>
        <w:t>Decommission of Mainframe Applications using impact analysis document</w:t>
      </w:r>
      <w:r w:rsidRPr="00FD2E3D">
        <w:rPr>
          <w:rFonts w:ascii="Calibri" w:hAnsi="Calibri" w:cs="Calibri"/>
          <w:sz w:val="22"/>
          <w:szCs w:val="22"/>
          <w:lang w:val="en-US"/>
        </w:rPr>
        <w:t>s</w:t>
      </w:r>
    </w:p>
    <w:p w14:paraId="1F725787" w14:textId="77777777" w:rsidR="00E01E2D" w:rsidRPr="00FD2E3D" w:rsidRDefault="00E01E2D" w:rsidP="00FD2E3D">
      <w:pPr>
        <w:spacing w:before="0" w:after="0"/>
        <w:rPr>
          <w:rFonts w:ascii="Calibri" w:hAnsi="Calibri" w:cs="Calibri"/>
          <w:bCs/>
          <w:sz w:val="22"/>
          <w:szCs w:val="22"/>
        </w:rPr>
      </w:pPr>
    </w:p>
    <w:p w14:paraId="009493B7" w14:textId="77777777" w:rsidR="0021308D" w:rsidRPr="00FD2E3D" w:rsidRDefault="0021308D" w:rsidP="00FD2E3D">
      <w:pPr>
        <w:pStyle w:val="WW-Default"/>
        <w:jc w:val="both"/>
        <w:rPr>
          <w:rFonts w:ascii="Calibri" w:hAnsi="Calibri" w:cs="Calibri"/>
          <w:sz w:val="22"/>
          <w:szCs w:val="22"/>
          <w:lang w:val="en-US"/>
        </w:rPr>
      </w:pPr>
      <w:r w:rsidRPr="00FD2E3D">
        <w:rPr>
          <w:rFonts w:ascii="Calibri" w:hAnsi="Calibri" w:cs="Calibri"/>
          <w:b/>
          <w:sz w:val="22"/>
          <w:szCs w:val="22"/>
        </w:rPr>
        <w:t xml:space="preserve">Environment : </w:t>
      </w:r>
      <w:r w:rsidRPr="00FD2E3D">
        <w:rPr>
          <w:rFonts w:ascii="Calibri" w:hAnsi="Calibri" w:cs="Calibri"/>
          <w:sz w:val="22"/>
          <w:szCs w:val="22"/>
        </w:rPr>
        <w:t>JCL, COBOL</w:t>
      </w:r>
      <w:r w:rsidRPr="00FD2E3D">
        <w:rPr>
          <w:rFonts w:ascii="Calibri" w:hAnsi="Calibri" w:cs="Calibri"/>
          <w:sz w:val="22"/>
          <w:szCs w:val="22"/>
          <w:lang w:val="en-US"/>
        </w:rPr>
        <w:t>, DB2,</w:t>
      </w:r>
      <w:r w:rsidRPr="00FD2E3D">
        <w:rPr>
          <w:rFonts w:ascii="Calibri" w:hAnsi="Calibri" w:cs="Calibri"/>
          <w:sz w:val="22"/>
          <w:szCs w:val="22"/>
        </w:rPr>
        <w:t xml:space="preserve"> </w:t>
      </w:r>
      <w:r w:rsidRPr="00FD2E3D">
        <w:rPr>
          <w:rFonts w:ascii="Calibri" w:hAnsi="Calibri" w:cs="Calibri"/>
          <w:sz w:val="22"/>
          <w:szCs w:val="22"/>
          <w:lang w:val="en-US"/>
        </w:rPr>
        <w:t xml:space="preserve">CICS, </w:t>
      </w:r>
      <w:r w:rsidRPr="00FD2E3D">
        <w:rPr>
          <w:rFonts w:ascii="Calibri" w:hAnsi="Calibri" w:cs="Calibri"/>
          <w:sz w:val="22"/>
          <w:szCs w:val="22"/>
        </w:rPr>
        <w:t xml:space="preserve">FILE-AID, </w:t>
      </w:r>
      <w:r w:rsidRPr="00FD2E3D">
        <w:rPr>
          <w:rFonts w:ascii="Calibri" w:hAnsi="Calibri" w:cs="Calibri"/>
          <w:sz w:val="22"/>
          <w:szCs w:val="22"/>
          <w:lang w:val="en-US"/>
        </w:rPr>
        <w:t>ENDEVOR</w:t>
      </w:r>
      <w:r w:rsidRPr="00FD2E3D">
        <w:rPr>
          <w:rFonts w:ascii="Calibri" w:hAnsi="Calibri" w:cs="Calibri"/>
          <w:sz w:val="22"/>
          <w:szCs w:val="22"/>
        </w:rPr>
        <w:t xml:space="preserve">, </w:t>
      </w:r>
      <w:r w:rsidRPr="00FD2E3D">
        <w:rPr>
          <w:rFonts w:ascii="Calibri" w:hAnsi="Calibri" w:cs="Calibri"/>
          <w:sz w:val="22"/>
          <w:szCs w:val="22"/>
          <w:lang w:val="en-US"/>
        </w:rPr>
        <w:t>S</w:t>
      </w:r>
      <w:r w:rsidRPr="00FD2E3D">
        <w:rPr>
          <w:rFonts w:ascii="Calibri" w:hAnsi="Calibri" w:cs="Calibri"/>
          <w:sz w:val="22"/>
          <w:szCs w:val="22"/>
        </w:rPr>
        <w:t>PUFI</w:t>
      </w:r>
      <w:r w:rsidRPr="00FD2E3D">
        <w:rPr>
          <w:rFonts w:ascii="Calibri" w:hAnsi="Calibri" w:cs="Calibri"/>
          <w:sz w:val="22"/>
          <w:szCs w:val="22"/>
          <w:lang w:val="en-US"/>
        </w:rPr>
        <w:t>, PLATINUM, SAR, NDM,</w:t>
      </w:r>
      <w:r w:rsidRPr="00FD2E3D">
        <w:rPr>
          <w:rFonts w:ascii="Calibri" w:hAnsi="Calibri" w:cs="Calibri"/>
          <w:bCs/>
          <w:sz w:val="22"/>
          <w:szCs w:val="22"/>
        </w:rPr>
        <w:t xml:space="preserve"> SPUFI, CA7, ServiceNow</w:t>
      </w:r>
      <w:r w:rsidRPr="00FD2E3D">
        <w:rPr>
          <w:rFonts w:ascii="Calibri" w:hAnsi="Calibri" w:cs="Calibri"/>
          <w:bCs/>
          <w:sz w:val="22"/>
          <w:szCs w:val="22"/>
          <w:lang w:val="en-US"/>
        </w:rPr>
        <w:t>,</w:t>
      </w:r>
      <w:r w:rsidR="00847850" w:rsidRPr="00FD2E3D">
        <w:rPr>
          <w:rFonts w:ascii="Calibri" w:hAnsi="Calibri" w:cs="Calibri"/>
          <w:bCs/>
          <w:sz w:val="22"/>
          <w:szCs w:val="22"/>
          <w:lang w:val="en-US"/>
        </w:rPr>
        <w:t xml:space="preserve">mainframe </w:t>
      </w:r>
      <w:r w:rsidRPr="00FD2E3D">
        <w:rPr>
          <w:rFonts w:ascii="Calibri" w:hAnsi="Calibri" w:cs="Calibri"/>
          <w:bCs/>
          <w:sz w:val="22"/>
          <w:szCs w:val="22"/>
          <w:lang w:val="en-US"/>
        </w:rPr>
        <w:t>RMS tool</w:t>
      </w:r>
    </w:p>
    <w:p w14:paraId="5EF37366" w14:textId="77777777" w:rsidR="0021308D" w:rsidRPr="00FD2E3D" w:rsidRDefault="0021308D" w:rsidP="00FD2E3D">
      <w:pPr>
        <w:spacing w:before="0" w:after="0"/>
        <w:rPr>
          <w:rFonts w:ascii="Calibri" w:hAnsi="Calibri" w:cs="Calibri"/>
          <w:bCs/>
          <w:sz w:val="22"/>
          <w:szCs w:val="22"/>
        </w:rPr>
      </w:pPr>
    </w:p>
    <w:p w14:paraId="3C9EF86E" w14:textId="77777777" w:rsidR="008372CE" w:rsidRDefault="008372CE" w:rsidP="00FD2E3D">
      <w:pPr>
        <w:tabs>
          <w:tab w:val="left" w:pos="2898"/>
          <w:tab w:val="left" w:pos="8838"/>
        </w:tabs>
        <w:spacing w:before="0" w:after="0"/>
        <w:rPr>
          <w:rFonts w:ascii="Calibri" w:hAnsi="Calibri" w:cs="Calibri"/>
          <w:b/>
          <w:sz w:val="22"/>
          <w:szCs w:val="22"/>
        </w:rPr>
      </w:pPr>
    </w:p>
    <w:p w14:paraId="39AD7A3D" w14:textId="77777777" w:rsidR="0025772A" w:rsidRPr="00FD2E3D" w:rsidRDefault="008372CE" w:rsidP="00FD2E3D">
      <w:pPr>
        <w:tabs>
          <w:tab w:val="left" w:pos="2898"/>
          <w:tab w:val="left" w:pos="8838"/>
        </w:tabs>
        <w:spacing w:before="0" w:after="0"/>
        <w:rPr>
          <w:rFonts w:ascii="Calibri" w:hAnsi="Calibri" w:cs="Calibri"/>
          <w:b/>
          <w:sz w:val="22"/>
          <w:szCs w:val="22"/>
        </w:rPr>
      </w:pPr>
      <w:r>
        <w:rPr>
          <w:rFonts w:ascii="Calibri" w:hAnsi="Calibri" w:cs="Calibri"/>
          <w:b/>
          <w:sz w:val="22"/>
          <w:szCs w:val="22"/>
        </w:rPr>
        <w:t>EDUCATION</w:t>
      </w:r>
    </w:p>
    <w:p w14:paraId="4F374DAD" w14:textId="77777777" w:rsidR="0025772A" w:rsidRPr="00FD2E3D" w:rsidRDefault="0025772A" w:rsidP="00FD2E3D">
      <w:pPr>
        <w:pStyle w:val="WW-Default"/>
        <w:numPr>
          <w:ilvl w:val="0"/>
          <w:numId w:val="4"/>
        </w:numPr>
        <w:rPr>
          <w:rFonts w:ascii="Calibri" w:hAnsi="Calibri" w:cs="Calibri"/>
          <w:sz w:val="22"/>
          <w:szCs w:val="22"/>
        </w:rPr>
      </w:pPr>
      <w:r w:rsidRPr="00FD2E3D">
        <w:rPr>
          <w:rFonts w:ascii="Calibri" w:hAnsi="Calibri" w:cs="Calibri"/>
          <w:b/>
          <w:sz w:val="22"/>
          <w:szCs w:val="22"/>
        </w:rPr>
        <w:t>Bachelor Of Technology</w:t>
      </w:r>
      <w:r w:rsidRPr="00FD2E3D">
        <w:rPr>
          <w:rFonts w:ascii="Calibri" w:hAnsi="Calibri" w:cs="Calibri"/>
          <w:sz w:val="22"/>
          <w:szCs w:val="22"/>
        </w:rPr>
        <w:t>,2007 in Information Technology at National Institute of Science &amp; Technology, Berhampur</w:t>
      </w:r>
    </w:p>
    <w:p w14:paraId="17ABC5AF" w14:textId="77777777" w:rsidR="0025772A" w:rsidRPr="00FD2E3D" w:rsidRDefault="0025772A" w:rsidP="00FD2E3D">
      <w:pPr>
        <w:pStyle w:val="WW-Default"/>
        <w:numPr>
          <w:ilvl w:val="0"/>
          <w:numId w:val="4"/>
        </w:numPr>
        <w:rPr>
          <w:rFonts w:ascii="Calibri" w:hAnsi="Calibri" w:cs="Calibri"/>
          <w:sz w:val="22"/>
          <w:szCs w:val="22"/>
        </w:rPr>
      </w:pPr>
      <w:r w:rsidRPr="00FD2E3D">
        <w:rPr>
          <w:rFonts w:ascii="Calibri" w:hAnsi="Calibri" w:cs="Calibri"/>
          <w:b/>
          <w:sz w:val="22"/>
          <w:szCs w:val="22"/>
        </w:rPr>
        <w:t>Diploma</w:t>
      </w:r>
      <w:r w:rsidRPr="00FD2E3D">
        <w:rPr>
          <w:rFonts w:ascii="Calibri" w:hAnsi="Calibri" w:cs="Calibri"/>
          <w:sz w:val="22"/>
          <w:szCs w:val="22"/>
        </w:rPr>
        <w:t>,2003 in Information Technology at Sanjay Memorial Institute &amp; Technology, Berhampur</w:t>
      </w:r>
    </w:p>
    <w:p w14:paraId="33CB8A44" w14:textId="77777777" w:rsidR="0025772A" w:rsidRPr="00FD2E3D" w:rsidRDefault="0025772A" w:rsidP="00FD2E3D">
      <w:pPr>
        <w:pStyle w:val="WW-Default"/>
        <w:ind w:left="360"/>
        <w:rPr>
          <w:rFonts w:ascii="Calibri" w:hAnsi="Calibri" w:cs="Calibri"/>
          <w:sz w:val="22"/>
          <w:szCs w:val="22"/>
        </w:rPr>
      </w:pPr>
    </w:p>
    <w:p w14:paraId="22841551" w14:textId="77777777" w:rsidR="0025772A" w:rsidRPr="00FD2E3D" w:rsidRDefault="0025772A" w:rsidP="00FD2E3D">
      <w:pPr>
        <w:tabs>
          <w:tab w:val="left" w:pos="2898"/>
          <w:tab w:val="left" w:pos="8838"/>
        </w:tabs>
        <w:spacing w:before="0" w:after="0"/>
        <w:rPr>
          <w:rFonts w:ascii="Calibri" w:hAnsi="Calibri" w:cs="Calibri"/>
          <w:b/>
          <w:sz w:val="22"/>
          <w:szCs w:val="22"/>
        </w:rPr>
      </w:pPr>
    </w:p>
    <w:p w14:paraId="40328A42" w14:textId="77777777" w:rsidR="00E01E2D" w:rsidRPr="00FD2E3D" w:rsidRDefault="00E01E2D" w:rsidP="00FD2E3D">
      <w:pPr>
        <w:spacing w:before="0" w:after="0"/>
        <w:rPr>
          <w:rFonts w:ascii="Calibri" w:hAnsi="Calibri" w:cs="Calibri"/>
          <w:sz w:val="22"/>
          <w:szCs w:val="22"/>
        </w:rPr>
      </w:pPr>
    </w:p>
    <w:sectPr w:rsidR="00E01E2D" w:rsidRPr="00FD2E3D">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921AF" w14:textId="77777777" w:rsidR="00D60DC4" w:rsidRDefault="00D60DC4">
      <w:pPr>
        <w:spacing w:before="0" w:after="0"/>
      </w:pPr>
      <w:r>
        <w:separator/>
      </w:r>
    </w:p>
  </w:endnote>
  <w:endnote w:type="continuationSeparator" w:id="0">
    <w:p w14:paraId="2822B3E3" w14:textId="77777777" w:rsidR="00D60DC4" w:rsidRDefault="00D60D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48236" w14:textId="77777777" w:rsidR="00E01E2D" w:rsidRDefault="00E01E2D">
    <w:pPr>
      <w:pStyle w:val="Footer"/>
      <w:jc w:val="center"/>
    </w:pPr>
    <w:r>
      <w:t xml:space="preserve">Page </w:t>
    </w:r>
    <w:r>
      <w:fldChar w:fldCharType="begin"/>
    </w:r>
    <w:r>
      <w:instrText xml:space="preserve"> PAGE </w:instrText>
    </w:r>
    <w:r>
      <w:fldChar w:fldCharType="separate"/>
    </w:r>
    <w:r w:rsidR="00D62D74">
      <w:rPr>
        <w:noProof/>
      </w:rPr>
      <w:t>2</w:t>
    </w:r>
    <w:r>
      <w:fldChar w:fldCharType="end"/>
    </w:r>
    <w:r>
      <w:t xml:space="preserve"> of </w:t>
    </w:r>
    <w:r>
      <w:fldChar w:fldCharType="begin"/>
    </w:r>
    <w:r>
      <w:instrText xml:space="preserve"> NUMPAGES \*Arabic </w:instrText>
    </w:r>
    <w:r>
      <w:fldChar w:fldCharType="separate"/>
    </w:r>
    <w:r w:rsidR="00D62D74">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FA20D" w14:textId="77777777" w:rsidR="00D60DC4" w:rsidRDefault="00D60DC4">
      <w:pPr>
        <w:spacing w:before="0" w:after="0"/>
      </w:pPr>
      <w:r>
        <w:separator/>
      </w:r>
    </w:p>
  </w:footnote>
  <w:footnote w:type="continuationSeparator" w:id="0">
    <w:p w14:paraId="6865709F" w14:textId="77777777" w:rsidR="00D60DC4" w:rsidRDefault="00D60DC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Times New Roman" w:hAnsi="Times New Roman" w:cs="Times New Roman"/>
      </w:rPr>
    </w:lvl>
    <w:lvl w:ilvl="2">
      <w:start w:val="1"/>
      <w:numFmt w:val="bullet"/>
      <w:lvlText w:val=""/>
      <w:lvlJc w:val="left"/>
      <w:pPr>
        <w:tabs>
          <w:tab w:val="num" w:pos="0"/>
        </w:tabs>
        <w:ind w:left="2160" w:hanging="360"/>
      </w:pPr>
      <w:rPr>
        <w:rFonts w:ascii="Times New Roman" w:hAnsi="Times New Roman" w:cs="Times New Roman"/>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Times New Roman" w:hAnsi="Times New Roman" w:cs="Times New Roman"/>
      </w:rPr>
    </w:lvl>
    <w:lvl w:ilvl="5">
      <w:start w:val="1"/>
      <w:numFmt w:val="bullet"/>
      <w:lvlText w:val=""/>
      <w:lvlJc w:val="left"/>
      <w:pPr>
        <w:tabs>
          <w:tab w:val="num" w:pos="0"/>
        </w:tabs>
        <w:ind w:left="4320" w:hanging="360"/>
      </w:pPr>
      <w:rPr>
        <w:rFonts w:ascii="Times New Roman" w:hAnsi="Times New Roman" w:cs="Times New Roman"/>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Times New Roman" w:hAnsi="Times New Roman" w:cs="Times New Roman"/>
      </w:rPr>
    </w:lvl>
    <w:lvl w:ilvl="8">
      <w:start w:val="1"/>
      <w:numFmt w:val="bullet"/>
      <w:lvlText w:val=""/>
      <w:lvlJc w:val="left"/>
      <w:pPr>
        <w:tabs>
          <w:tab w:val="num" w:pos="0"/>
        </w:tabs>
        <w:ind w:left="6480" w:hanging="360"/>
      </w:pPr>
      <w:rPr>
        <w:rFonts w:ascii="Times New Roman" w:hAnsi="Times New Roman" w:cs="Times New Roman"/>
      </w:rPr>
    </w:lvl>
  </w:abstractNum>
  <w:abstractNum w:abstractNumId="2" w15:restartNumberingAfterBreak="0">
    <w:nsid w:val="00000003"/>
    <w:multiLevelType w:val="singleLevel"/>
    <w:tmpl w:val="00000003"/>
    <w:name w:val="WW8Num5"/>
    <w:lvl w:ilvl="0">
      <w:numFmt w:val="bullet"/>
      <w:pStyle w:val="ListBullet2"/>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5"/>
    <w:multiLevelType w:val="singleLevel"/>
    <w:tmpl w:val="00000005"/>
    <w:lvl w:ilvl="0">
      <w:numFmt w:val="bullet"/>
      <w:lvlText w:val=""/>
      <w:lvlJc w:val="left"/>
      <w:pPr>
        <w:tabs>
          <w:tab w:val="num" w:pos="0"/>
        </w:tabs>
        <w:ind w:left="0" w:firstLine="0"/>
      </w:pPr>
      <w:rPr>
        <w:rFonts w:ascii="Symbol" w:hAnsi="Symbol"/>
      </w:rPr>
    </w:lvl>
  </w:abstractNum>
  <w:abstractNum w:abstractNumId="5" w15:restartNumberingAfterBreak="0">
    <w:nsid w:val="00000007"/>
    <w:multiLevelType w:val="singleLevel"/>
    <w:tmpl w:val="0409000D"/>
    <w:lvl w:ilvl="0">
      <w:start w:val="1"/>
      <w:numFmt w:val="bullet"/>
      <w:lvlText w:val=""/>
      <w:lvlJc w:val="left"/>
      <w:pPr>
        <w:ind w:left="720" w:hanging="360"/>
      </w:pPr>
      <w:rPr>
        <w:rFonts w:ascii="Wingdings" w:hAnsi="Wingdings" w:hint="default"/>
      </w:rPr>
    </w:lvl>
  </w:abstractNum>
  <w:abstractNum w:abstractNumId="6" w15:restartNumberingAfterBreak="0">
    <w:nsid w:val="297B0069"/>
    <w:multiLevelType w:val="hybridMultilevel"/>
    <w:tmpl w:val="FFD2B888"/>
    <w:lvl w:ilvl="0" w:tplc="0AE67092">
      <w:numFmt w:val="bullet"/>
      <w:lvlText w:val="•"/>
      <w:lvlJc w:val="left"/>
      <w:pPr>
        <w:ind w:left="1140" w:hanging="4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EC6DE4"/>
    <w:multiLevelType w:val="hybridMultilevel"/>
    <w:tmpl w:val="29449ACC"/>
    <w:lvl w:ilvl="0" w:tplc="1CF09ABE">
      <w:start w:val="1"/>
      <w:numFmt w:val="bullet"/>
      <w:lvlText w:val=""/>
      <w:lvlJc w:val="left"/>
      <w:pPr>
        <w:ind w:left="360" w:hanging="360"/>
      </w:pPr>
      <w:rPr>
        <w:rFonts w:ascii="Wingdings" w:hAnsi="Wingdings" w:hint="default"/>
        <w:color w:val="98A7BD"/>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07420C"/>
    <w:multiLevelType w:val="multilevel"/>
    <w:tmpl w:val="B9547BCA"/>
    <w:lvl w:ilvl="0">
      <w:start w:val="1"/>
      <w:numFmt w:val="bullet"/>
      <w:lvlText w:val=""/>
      <w:lvlJc w:val="left"/>
      <w:pPr>
        <w:ind w:left="1080" w:hanging="360"/>
      </w:pPr>
      <w:rPr>
        <w:rFonts w:ascii="Symbol" w:hAnsi="Symbol" w:hint="default"/>
      </w:rPr>
    </w:lvl>
    <w:lvl w:ilvl="1">
      <w:numFmt w:val="bullet"/>
      <w:lvlText w:val="•"/>
      <w:lvlJc w:val="left"/>
      <w:pPr>
        <w:ind w:left="2270" w:hanging="830"/>
      </w:pPr>
      <w:rPr>
        <w:rFonts w:ascii="Verdana" w:eastAsia="Times New Roman" w:hAnsi="Verdana"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15:restartNumberingAfterBreak="0">
    <w:nsid w:val="3BA15458"/>
    <w:multiLevelType w:val="multilevel"/>
    <w:tmpl w:val="D846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B91E5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2410AFB"/>
    <w:multiLevelType w:val="hybridMultilevel"/>
    <w:tmpl w:val="39500124"/>
    <w:lvl w:ilvl="0" w:tplc="B5F644A0">
      <w:numFmt w:val="bullet"/>
      <w:lvlText w:val=""/>
      <w:lvlJc w:val="left"/>
      <w:pPr>
        <w:ind w:left="720" w:hanging="360"/>
      </w:pPr>
      <w:rPr>
        <w:rFonts w:ascii="Wingdings" w:eastAsia="Times New Roman" w:hAnsi="Wingdings"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7112B3"/>
    <w:multiLevelType w:val="hybridMultilevel"/>
    <w:tmpl w:val="1CFEC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C442D"/>
    <w:multiLevelType w:val="hybridMultilevel"/>
    <w:tmpl w:val="B9547BCA"/>
    <w:lvl w:ilvl="0" w:tplc="04090001">
      <w:start w:val="1"/>
      <w:numFmt w:val="bullet"/>
      <w:lvlText w:val=""/>
      <w:lvlJc w:val="left"/>
      <w:pPr>
        <w:ind w:left="1080" w:hanging="360"/>
      </w:pPr>
      <w:rPr>
        <w:rFonts w:ascii="Symbol" w:hAnsi="Symbol" w:hint="default"/>
      </w:rPr>
    </w:lvl>
    <w:lvl w:ilvl="1" w:tplc="7EAE473E">
      <w:numFmt w:val="bullet"/>
      <w:lvlText w:val="•"/>
      <w:lvlJc w:val="left"/>
      <w:pPr>
        <w:ind w:left="2270" w:hanging="830"/>
      </w:pPr>
      <w:rPr>
        <w:rFonts w:ascii="Verdana" w:eastAsia="Times New Roman" w:hAnsi="Verdana"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101C85"/>
    <w:multiLevelType w:val="multilevel"/>
    <w:tmpl w:val="B9547BCA"/>
    <w:lvl w:ilvl="0">
      <w:start w:val="1"/>
      <w:numFmt w:val="bullet"/>
      <w:lvlText w:val=""/>
      <w:lvlJc w:val="left"/>
      <w:pPr>
        <w:ind w:left="1080" w:hanging="360"/>
      </w:pPr>
      <w:rPr>
        <w:rFonts w:ascii="Symbol" w:hAnsi="Symbol" w:hint="default"/>
      </w:rPr>
    </w:lvl>
    <w:lvl w:ilvl="1">
      <w:numFmt w:val="bullet"/>
      <w:lvlText w:val="•"/>
      <w:lvlJc w:val="left"/>
      <w:pPr>
        <w:ind w:left="2270" w:hanging="830"/>
      </w:pPr>
      <w:rPr>
        <w:rFonts w:ascii="Verdana" w:eastAsia="Times New Roman" w:hAnsi="Verdana"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15:restartNumberingAfterBreak="0">
    <w:nsid w:val="5B07623E"/>
    <w:multiLevelType w:val="multilevel"/>
    <w:tmpl w:val="B9547BCA"/>
    <w:lvl w:ilvl="0">
      <w:start w:val="1"/>
      <w:numFmt w:val="bullet"/>
      <w:lvlText w:val=""/>
      <w:lvlJc w:val="left"/>
      <w:pPr>
        <w:ind w:left="1080" w:hanging="360"/>
      </w:pPr>
      <w:rPr>
        <w:rFonts w:ascii="Symbol" w:hAnsi="Symbol" w:hint="default"/>
      </w:rPr>
    </w:lvl>
    <w:lvl w:ilvl="1">
      <w:numFmt w:val="bullet"/>
      <w:lvlText w:val="•"/>
      <w:lvlJc w:val="left"/>
      <w:pPr>
        <w:ind w:left="2270" w:hanging="830"/>
      </w:pPr>
      <w:rPr>
        <w:rFonts w:ascii="Verdana" w:eastAsia="Times New Roman" w:hAnsi="Verdana" w:cs="Times New Roman"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15:restartNumberingAfterBreak="0">
    <w:nsid w:val="5DF84B42"/>
    <w:multiLevelType w:val="hybridMultilevel"/>
    <w:tmpl w:val="D8F4AE12"/>
    <w:lvl w:ilvl="0" w:tplc="95660A42">
      <w:start w:val="1"/>
      <w:numFmt w:val="bullet"/>
      <w:lvlText w:val=""/>
      <w:lvlJc w:val="left"/>
      <w:pPr>
        <w:ind w:left="720" w:hanging="360"/>
      </w:pPr>
      <w:rPr>
        <w:rFonts w:ascii="Symbol" w:hAnsi="Symbol" w:hint="default"/>
      </w:rPr>
    </w:lvl>
    <w:lvl w:ilvl="1" w:tplc="D88E3744">
      <w:start w:val="1"/>
      <w:numFmt w:val="bullet"/>
      <w:lvlText w:val="o"/>
      <w:lvlJc w:val="left"/>
      <w:pPr>
        <w:ind w:left="1440" w:hanging="360"/>
      </w:pPr>
      <w:rPr>
        <w:rFonts w:ascii="Courier New" w:hAnsi="Courier New" w:cs="Courier New" w:hint="default"/>
      </w:rPr>
    </w:lvl>
    <w:lvl w:ilvl="2" w:tplc="927E65FC">
      <w:start w:val="1"/>
      <w:numFmt w:val="bullet"/>
      <w:lvlText w:val=""/>
      <w:lvlJc w:val="left"/>
      <w:pPr>
        <w:ind w:left="2160" w:hanging="360"/>
      </w:pPr>
      <w:rPr>
        <w:rFonts w:ascii="Wingdings" w:hAnsi="Wingdings" w:hint="default"/>
      </w:rPr>
    </w:lvl>
    <w:lvl w:ilvl="3" w:tplc="0502787E">
      <w:start w:val="1"/>
      <w:numFmt w:val="bullet"/>
      <w:lvlText w:val=""/>
      <w:lvlJc w:val="left"/>
      <w:pPr>
        <w:ind w:left="2880" w:hanging="360"/>
      </w:pPr>
      <w:rPr>
        <w:rFonts w:ascii="Symbol" w:hAnsi="Symbol" w:hint="default"/>
      </w:rPr>
    </w:lvl>
    <w:lvl w:ilvl="4" w:tplc="0A1C260A">
      <w:start w:val="1"/>
      <w:numFmt w:val="bullet"/>
      <w:lvlText w:val="o"/>
      <w:lvlJc w:val="left"/>
      <w:pPr>
        <w:ind w:left="3600" w:hanging="360"/>
      </w:pPr>
      <w:rPr>
        <w:rFonts w:ascii="Courier New" w:hAnsi="Courier New" w:cs="Courier New" w:hint="default"/>
      </w:rPr>
    </w:lvl>
    <w:lvl w:ilvl="5" w:tplc="C3924D38">
      <w:start w:val="1"/>
      <w:numFmt w:val="bullet"/>
      <w:lvlText w:val=""/>
      <w:lvlJc w:val="left"/>
      <w:pPr>
        <w:ind w:left="4320" w:hanging="360"/>
      </w:pPr>
      <w:rPr>
        <w:rFonts w:ascii="Wingdings" w:hAnsi="Wingdings" w:hint="default"/>
      </w:rPr>
    </w:lvl>
    <w:lvl w:ilvl="6" w:tplc="F2AAEED6">
      <w:start w:val="1"/>
      <w:numFmt w:val="bullet"/>
      <w:lvlText w:val=""/>
      <w:lvlJc w:val="left"/>
      <w:pPr>
        <w:ind w:left="5040" w:hanging="360"/>
      </w:pPr>
      <w:rPr>
        <w:rFonts w:ascii="Symbol" w:hAnsi="Symbol" w:hint="default"/>
      </w:rPr>
    </w:lvl>
    <w:lvl w:ilvl="7" w:tplc="4F3E557A">
      <w:start w:val="1"/>
      <w:numFmt w:val="bullet"/>
      <w:lvlText w:val="o"/>
      <w:lvlJc w:val="left"/>
      <w:pPr>
        <w:ind w:left="5760" w:hanging="360"/>
      </w:pPr>
      <w:rPr>
        <w:rFonts w:ascii="Courier New" w:hAnsi="Courier New" w:cs="Courier New" w:hint="default"/>
      </w:rPr>
    </w:lvl>
    <w:lvl w:ilvl="8" w:tplc="8DAA15BA">
      <w:start w:val="1"/>
      <w:numFmt w:val="bullet"/>
      <w:lvlText w:val=""/>
      <w:lvlJc w:val="left"/>
      <w:pPr>
        <w:ind w:left="6480" w:hanging="360"/>
      </w:pPr>
      <w:rPr>
        <w:rFonts w:ascii="Wingdings" w:hAnsi="Wingdings" w:hint="default"/>
      </w:rPr>
    </w:lvl>
  </w:abstractNum>
  <w:abstractNum w:abstractNumId="17" w15:restartNumberingAfterBreak="0">
    <w:nsid w:val="76BF4C51"/>
    <w:multiLevelType w:val="hybridMultilevel"/>
    <w:tmpl w:val="F756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871388">
    <w:abstractNumId w:val="0"/>
  </w:num>
  <w:num w:numId="2" w16cid:durableId="465197986">
    <w:abstractNumId w:val="1"/>
  </w:num>
  <w:num w:numId="3" w16cid:durableId="565265376">
    <w:abstractNumId w:val="2"/>
  </w:num>
  <w:num w:numId="4" w16cid:durableId="1018313236">
    <w:abstractNumId w:val="3"/>
  </w:num>
  <w:num w:numId="5" w16cid:durableId="1431704755">
    <w:abstractNumId w:val="4"/>
  </w:num>
  <w:num w:numId="6" w16cid:durableId="1022435100">
    <w:abstractNumId w:val="10"/>
  </w:num>
  <w:num w:numId="7" w16cid:durableId="868908004">
    <w:abstractNumId w:val="9"/>
  </w:num>
  <w:num w:numId="8" w16cid:durableId="942811071">
    <w:abstractNumId w:val="16"/>
  </w:num>
  <w:num w:numId="9" w16cid:durableId="250967420">
    <w:abstractNumId w:val="5"/>
  </w:num>
  <w:num w:numId="10" w16cid:durableId="1807891594">
    <w:abstractNumId w:val="12"/>
  </w:num>
  <w:num w:numId="11" w16cid:durableId="1035034798">
    <w:abstractNumId w:val="17"/>
  </w:num>
  <w:num w:numId="12" w16cid:durableId="1228227337">
    <w:abstractNumId w:val="6"/>
  </w:num>
  <w:num w:numId="13" w16cid:durableId="2136290436">
    <w:abstractNumId w:val="13"/>
  </w:num>
  <w:num w:numId="14" w16cid:durableId="2088528507">
    <w:abstractNumId w:val="11"/>
  </w:num>
  <w:num w:numId="15" w16cid:durableId="1113357729">
    <w:abstractNumId w:val="8"/>
  </w:num>
  <w:num w:numId="16" w16cid:durableId="1830903043">
    <w:abstractNumId w:val="14"/>
  </w:num>
  <w:num w:numId="17" w16cid:durableId="420611993">
    <w:abstractNumId w:val="15"/>
  </w:num>
  <w:num w:numId="18" w16cid:durableId="553925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DE8"/>
    <w:rsid w:val="00005DF7"/>
    <w:rsid w:val="000135BA"/>
    <w:rsid w:val="00046442"/>
    <w:rsid w:val="0005544F"/>
    <w:rsid w:val="000555E0"/>
    <w:rsid w:val="00066BFB"/>
    <w:rsid w:val="000749CD"/>
    <w:rsid w:val="000802F5"/>
    <w:rsid w:val="000823C6"/>
    <w:rsid w:val="000839FE"/>
    <w:rsid w:val="000A24F8"/>
    <w:rsid w:val="000A6BA4"/>
    <w:rsid w:val="000B4273"/>
    <w:rsid w:val="000F4311"/>
    <w:rsid w:val="0013504D"/>
    <w:rsid w:val="0013647E"/>
    <w:rsid w:val="001456D8"/>
    <w:rsid w:val="001568AC"/>
    <w:rsid w:val="0018424A"/>
    <w:rsid w:val="0018736E"/>
    <w:rsid w:val="00187E39"/>
    <w:rsid w:val="00191A28"/>
    <w:rsid w:val="00194CBB"/>
    <w:rsid w:val="0019746F"/>
    <w:rsid w:val="001A581A"/>
    <w:rsid w:val="001D47D7"/>
    <w:rsid w:val="001D4C7C"/>
    <w:rsid w:val="001E16FD"/>
    <w:rsid w:val="0020263F"/>
    <w:rsid w:val="00206F55"/>
    <w:rsid w:val="0021308D"/>
    <w:rsid w:val="00215C87"/>
    <w:rsid w:val="002412F7"/>
    <w:rsid w:val="00247401"/>
    <w:rsid w:val="00251F8D"/>
    <w:rsid w:val="00255C7E"/>
    <w:rsid w:val="00256193"/>
    <w:rsid w:val="00256701"/>
    <w:rsid w:val="0025772A"/>
    <w:rsid w:val="00262FF1"/>
    <w:rsid w:val="002A0643"/>
    <w:rsid w:val="002A49EC"/>
    <w:rsid w:val="002A4A7A"/>
    <w:rsid w:val="002B0ECC"/>
    <w:rsid w:val="002B454C"/>
    <w:rsid w:val="002B7B70"/>
    <w:rsid w:val="002E4841"/>
    <w:rsid w:val="002F005D"/>
    <w:rsid w:val="002F46DF"/>
    <w:rsid w:val="00300FC8"/>
    <w:rsid w:val="00306C56"/>
    <w:rsid w:val="00321555"/>
    <w:rsid w:val="00342740"/>
    <w:rsid w:val="00373CAC"/>
    <w:rsid w:val="0038465B"/>
    <w:rsid w:val="00385490"/>
    <w:rsid w:val="003B3818"/>
    <w:rsid w:val="003B57DD"/>
    <w:rsid w:val="003C78E4"/>
    <w:rsid w:val="003D45D3"/>
    <w:rsid w:val="003E1277"/>
    <w:rsid w:val="003E17B5"/>
    <w:rsid w:val="004002F9"/>
    <w:rsid w:val="004103BF"/>
    <w:rsid w:val="00413F9C"/>
    <w:rsid w:val="00433DD7"/>
    <w:rsid w:val="004552C9"/>
    <w:rsid w:val="00455F93"/>
    <w:rsid w:val="004576E0"/>
    <w:rsid w:val="004612A1"/>
    <w:rsid w:val="00462798"/>
    <w:rsid w:val="004635B1"/>
    <w:rsid w:val="00464819"/>
    <w:rsid w:val="004B4162"/>
    <w:rsid w:val="004D5660"/>
    <w:rsid w:val="004E6319"/>
    <w:rsid w:val="004F0244"/>
    <w:rsid w:val="004F605F"/>
    <w:rsid w:val="00512E61"/>
    <w:rsid w:val="0052095A"/>
    <w:rsid w:val="0052102B"/>
    <w:rsid w:val="00525A00"/>
    <w:rsid w:val="005319B2"/>
    <w:rsid w:val="00561F84"/>
    <w:rsid w:val="00571319"/>
    <w:rsid w:val="00576A7C"/>
    <w:rsid w:val="00580894"/>
    <w:rsid w:val="00583CB7"/>
    <w:rsid w:val="005A2E0C"/>
    <w:rsid w:val="005B3D30"/>
    <w:rsid w:val="005B4D2F"/>
    <w:rsid w:val="005B5296"/>
    <w:rsid w:val="005B6306"/>
    <w:rsid w:val="005C4BB3"/>
    <w:rsid w:val="005E3670"/>
    <w:rsid w:val="005E5859"/>
    <w:rsid w:val="00603B8C"/>
    <w:rsid w:val="006124DD"/>
    <w:rsid w:val="00650A1B"/>
    <w:rsid w:val="00662CC6"/>
    <w:rsid w:val="006653A5"/>
    <w:rsid w:val="00673CFE"/>
    <w:rsid w:val="00676AA8"/>
    <w:rsid w:val="0067784A"/>
    <w:rsid w:val="00690FB1"/>
    <w:rsid w:val="00692D22"/>
    <w:rsid w:val="006C3B8E"/>
    <w:rsid w:val="006C6468"/>
    <w:rsid w:val="006D35B8"/>
    <w:rsid w:val="006D4074"/>
    <w:rsid w:val="006D700F"/>
    <w:rsid w:val="006E4E95"/>
    <w:rsid w:val="006E699C"/>
    <w:rsid w:val="006E6DC4"/>
    <w:rsid w:val="006F0A0A"/>
    <w:rsid w:val="006F3FCE"/>
    <w:rsid w:val="006F62B7"/>
    <w:rsid w:val="00707375"/>
    <w:rsid w:val="00727527"/>
    <w:rsid w:val="00734147"/>
    <w:rsid w:val="00760B20"/>
    <w:rsid w:val="00766D02"/>
    <w:rsid w:val="007679A6"/>
    <w:rsid w:val="00767B1B"/>
    <w:rsid w:val="0078130F"/>
    <w:rsid w:val="00784293"/>
    <w:rsid w:val="00794A00"/>
    <w:rsid w:val="007B6E4F"/>
    <w:rsid w:val="007B7AD0"/>
    <w:rsid w:val="007D0B3B"/>
    <w:rsid w:val="007E504E"/>
    <w:rsid w:val="007F0B3E"/>
    <w:rsid w:val="007F36EE"/>
    <w:rsid w:val="007F3CD6"/>
    <w:rsid w:val="007F65C8"/>
    <w:rsid w:val="00814A18"/>
    <w:rsid w:val="008242DA"/>
    <w:rsid w:val="008372CE"/>
    <w:rsid w:val="00847850"/>
    <w:rsid w:val="00853BE3"/>
    <w:rsid w:val="008549E8"/>
    <w:rsid w:val="008920A3"/>
    <w:rsid w:val="00893BB5"/>
    <w:rsid w:val="008A068E"/>
    <w:rsid w:val="008B1D4C"/>
    <w:rsid w:val="008B77F4"/>
    <w:rsid w:val="008C1F36"/>
    <w:rsid w:val="008E74C9"/>
    <w:rsid w:val="008F046E"/>
    <w:rsid w:val="008F4E2F"/>
    <w:rsid w:val="008F5B7D"/>
    <w:rsid w:val="009137CF"/>
    <w:rsid w:val="00914548"/>
    <w:rsid w:val="00922B7D"/>
    <w:rsid w:val="00933EF8"/>
    <w:rsid w:val="00942134"/>
    <w:rsid w:val="00954325"/>
    <w:rsid w:val="00962D5C"/>
    <w:rsid w:val="0098247F"/>
    <w:rsid w:val="00983150"/>
    <w:rsid w:val="009A3F37"/>
    <w:rsid w:val="009B1C13"/>
    <w:rsid w:val="009B2FEF"/>
    <w:rsid w:val="009C58EA"/>
    <w:rsid w:val="009C7D29"/>
    <w:rsid w:val="009D6BE7"/>
    <w:rsid w:val="009E48F8"/>
    <w:rsid w:val="00A44589"/>
    <w:rsid w:val="00A50255"/>
    <w:rsid w:val="00A602B5"/>
    <w:rsid w:val="00A6033E"/>
    <w:rsid w:val="00A7710F"/>
    <w:rsid w:val="00A96CBB"/>
    <w:rsid w:val="00AA0041"/>
    <w:rsid w:val="00AB07DC"/>
    <w:rsid w:val="00AC3594"/>
    <w:rsid w:val="00AC4733"/>
    <w:rsid w:val="00AD4E8B"/>
    <w:rsid w:val="00AE73B3"/>
    <w:rsid w:val="00AF7F4A"/>
    <w:rsid w:val="00B3718E"/>
    <w:rsid w:val="00B42B88"/>
    <w:rsid w:val="00B459B8"/>
    <w:rsid w:val="00B53B2C"/>
    <w:rsid w:val="00B5474E"/>
    <w:rsid w:val="00B55583"/>
    <w:rsid w:val="00B776C9"/>
    <w:rsid w:val="00BA6B8F"/>
    <w:rsid w:val="00BB36FB"/>
    <w:rsid w:val="00BD31F6"/>
    <w:rsid w:val="00BD3B03"/>
    <w:rsid w:val="00BE0FFA"/>
    <w:rsid w:val="00BF21E2"/>
    <w:rsid w:val="00BF24AC"/>
    <w:rsid w:val="00BF5D5D"/>
    <w:rsid w:val="00C02E3E"/>
    <w:rsid w:val="00C06683"/>
    <w:rsid w:val="00C11C79"/>
    <w:rsid w:val="00C22432"/>
    <w:rsid w:val="00C25119"/>
    <w:rsid w:val="00C80420"/>
    <w:rsid w:val="00C86E8B"/>
    <w:rsid w:val="00C92060"/>
    <w:rsid w:val="00C938CD"/>
    <w:rsid w:val="00C96A40"/>
    <w:rsid w:val="00CC0274"/>
    <w:rsid w:val="00CC7842"/>
    <w:rsid w:val="00CD0961"/>
    <w:rsid w:val="00CD189E"/>
    <w:rsid w:val="00CD58CB"/>
    <w:rsid w:val="00CD6D5B"/>
    <w:rsid w:val="00CF496F"/>
    <w:rsid w:val="00D15B6A"/>
    <w:rsid w:val="00D2792F"/>
    <w:rsid w:val="00D36D00"/>
    <w:rsid w:val="00D45B67"/>
    <w:rsid w:val="00D5112B"/>
    <w:rsid w:val="00D52B22"/>
    <w:rsid w:val="00D56F5F"/>
    <w:rsid w:val="00D57DBA"/>
    <w:rsid w:val="00D60DC4"/>
    <w:rsid w:val="00D62D74"/>
    <w:rsid w:val="00D90D04"/>
    <w:rsid w:val="00D96B7B"/>
    <w:rsid w:val="00DA2916"/>
    <w:rsid w:val="00DA584A"/>
    <w:rsid w:val="00DB4065"/>
    <w:rsid w:val="00DB5962"/>
    <w:rsid w:val="00DC1024"/>
    <w:rsid w:val="00DD6C90"/>
    <w:rsid w:val="00DF2DE8"/>
    <w:rsid w:val="00DF6E31"/>
    <w:rsid w:val="00E01E2D"/>
    <w:rsid w:val="00E0542C"/>
    <w:rsid w:val="00E321D4"/>
    <w:rsid w:val="00E35F41"/>
    <w:rsid w:val="00E37849"/>
    <w:rsid w:val="00E5616A"/>
    <w:rsid w:val="00E72F9B"/>
    <w:rsid w:val="00E74BC9"/>
    <w:rsid w:val="00E80D55"/>
    <w:rsid w:val="00E832C2"/>
    <w:rsid w:val="00E854D2"/>
    <w:rsid w:val="00E9479D"/>
    <w:rsid w:val="00E95E4A"/>
    <w:rsid w:val="00E97DF6"/>
    <w:rsid w:val="00EA2409"/>
    <w:rsid w:val="00EB04AD"/>
    <w:rsid w:val="00EB626B"/>
    <w:rsid w:val="00EB6F4F"/>
    <w:rsid w:val="00EC23D3"/>
    <w:rsid w:val="00EE0F80"/>
    <w:rsid w:val="00F15FCB"/>
    <w:rsid w:val="00F178BD"/>
    <w:rsid w:val="00F366FE"/>
    <w:rsid w:val="00F436A0"/>
    <w:rsid w:val="00F4754D"/>
    <w:rsid w:val="00F5129F"/>
    <w:rsid w:val="00F55841"/>
    <w:rsid w:val="00F64B2B"/>
    <w:rsid w:val="00F72A2D"/>
    <w:rsid w:val="00F84707"/>
    <w:rsid w:val="00F868FD"/>
    <w:rsid w:val="00F94469"/>
    <w:rsid w:val="00FA57CC"/>
    <w:rsid w:val="00FB3935"/>
    <w:rsid w:val="00FC32F7"/>
    <w:rsid w:val="00FD2E3D"/>
    <w:rsid w:val="00FE0860"/>
    <w:rsid w:val="00FF557E"/>
    <w:rsid w:val="00FF79F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1F74A1E"/>
  <w15:chartTrackingRefBased/>
  <w15:docId w15:val="{F28326A7-2517-4B75-8CD6-007FDD8F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40" w:after="40"/>
    </w:pPr>
    <w:rPr>
      <w:rFonts w:ascii="Arial" w:hAnsi="Arial"/>
      <w:sz w:val="18"/>
      <w:lang w:val="en-GB" w:eastAsia="ar-SA" w:bidi="ar-SA"/>
    </w:rPr>
  </w:style>
  <w:style w:type="paragraph" w:styleId="Heading1">
    <w:name w:val="heading 1"/>
    <w:basedOn w:val="Normal"/>
    <w:next w:val="Normal"/>
    <w:qFormat/>
    <w:pPr>
      <w:keepNext/>
      <w:numPr>
        <w:numId w:val="1"/>
      </w:numPr>
      <w:pBdr>
        <w:top w:val="single" w:sz="4" w:space="1" w:color="000000"/>
      </w:pBdr>
      <w:outlineLvl w:val="0"/>
    </w:pPr>
    <w:rPr>
      <w:b/>
      <w:bCs/>
    </w:rPr>
  </w:style>
  <w:style w:type="paragraph" w:styleId="Heading2">
    <w:name w:val="heading 2"/>
    <w:basedOn w:val="Normal"/>
    <w:next w:val="Normal"/>
    <w:qFormat/>
    <w:pPr>
      <w:keepNext/>
      <w:numPr>
        <w:ilvl w:val="1"/>
        <w:numId w:val="1"/>
      </w:numPr>
      <w:outlineLvl w:val="1"/>
    </w:pPr>
    <w:rPr>
      <w:b/>
      <w:bCs/>
    </w:rPr>
  </w:style>
  <w:style w:type="paragraph" w:styleId="Heading3">
    <w:name w:val="heading 3"/>
    <w:basedOn w:val="Normal"/>
    <w:next w:val="Normal"/>
    <w:qFormat/>
    <w:pPr>
      <w:keepNext/>
      <w:numPr>
        <w:ilvl w:val="2"/>
        <w:numId w:val="1"/>
      </w:numPr>
      <w:spacing w:before="0" w:after="0"/>
      <w:outlineLvl w:val="2"/>
    </w:pPr>
    <w:rPr>
      <w:rFonts w:ascii="Times New Roman" w:hAnsi="Times New Roman"/>
      <w:b/>
      <w:sz w:val="20"/>
      <w:lang w:val="en-US"/>
    </w:rPr>
  </w:style>
  <w:style w:type="paragraph" w:styleId="Heading4">
    <w:name w:val="heading 4"/>
    <w:basedOn w:val="Normal"/>
    <w:next w:val="Normal"/>
    <w:qFormat/>
    <w:pPr>
      <w:keepNext/>
      <w:spacing w:before="0" w:after="0"/>
      <w:outlineLvl w:val="3"/>
    </w:pPr>
    <w:rPr>
      <w:rFonts w:ascii="Verdana" w:hAnsi="Verdana"/>
      <w:b/>
      <w:sz w:val="1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Times New Roman" w:hAnsi="Times New Roman" w:cs="Times New Roman"/>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9z0">
    <w:name w:val="WW8Num9z0"/>
    <w:rPr>
      <w:rFonts w:ascii="Arial" w:hAnsi="Arial"/>
      <w:b w:val="0"/>
      <w:i w:val="0"/>
      <w:sz w:val="20"/>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St6z0">
    <w:name w:val="WW8NumSt6z0"/>
    <w:rPr>
      <w:rFonts w:ascii="Symbol" w:hAnsi="Symbol"/>
    </w:rPr>
  </w:style>
  <w:style w:type="character" w:styleId="Hyperlink">
    <w:name w:val="Hyperlink"/>
    <w:rPr>
      <w:color w:val="0000FF"/>
      <w:u w:val="single"/>
    </w:rPr>
  </w:style>
  <w:style w:type="character" w:customStyle="1" w:styleId="BodyTextIndentChar">
    <w:name w:val="Body Text Indent Char"/>
    <w:rPr>
      <w:rFonts w:ascii="Arial" w:hAnsi="Arial"/>
      <w:sz w:val="18"/>
      <w:lang w:val="en-GB"/>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widowControl w:val="0"/>
      <w:spacing w:before="0" w:after="0"/>
      <w:jc w:val="both"/>
    </w:pPr>
    <w:rPr>
      <w:rFonts w:ascii="Times New Roman" w:hAnsi="Times New Roman"/>
      <w:b/>
      <w:sz w:val="24"/>
      <w:lang w:val="en-US"/>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pPr>
      <w:spacing w:before="0" w:after="0"/>
      <w:jc w:val="both"/>
    </w:pPr>
    <w:rPr>
      <w:rFonts w:ascii="Times New Roman" w:hAnsi="Times New Roman"/>
      <w:b/>
      <w:i/>
      <w:color w:val="0000FF"/>
      <w:sz w:val="26"/>
    </w:rPr>
  </w:style>
  <w:style w:type="paragraph" w:styleId="ListBullet2">
    <w:name w:val="List Bullet 2"/>
    <w:basedOn w:val="Normal"/>
    <w:pPr>
      <w:numPr>
        <w:numId w:val="3"/>
      </w:numPr>
      <w:spacing w:before="0" w:after="0"/>
    </w:pPr>
    <w:rPr>
      <w:rFonts w:ascii="Times New Roman" w:hAnsi="Times New Roman"/>
      <w:sz w:val="22"/>
    </w:rPr>
  </w:style>
  <w:style w:type="paragraph" w:styleId="BodyTextIndent">
    <w:name w:val="Body Text Indent"/>
    <w:basedOn w:val="Normal"/>
    <w:pPr>
      <w:spacing w:after="120"/>
      <w:ind w:left="283"/>
    </w:pPr>
  </w:style>
  <w:style w:type="paragraph" w:customStyle="1" w:styleId="CVhead">
    <w:name w:val="CV head"/>
    <w:basedOn w:val="BodyText"/>
    <w:pPr>
      <w:widowControl/>
      <w:spacing w:after="120"/>
      <w:ind w:left="720"/>
      <w:jc w:val="left"/>
    </w:pPr>
    <w:rPr>
      <w:rFonts w:ascii="Georgia" w:hAnsi="Georgia"/>
      <w:sz w:val="20"/>
      <w:lang w:val="en-GB"/>
    </w:rPr>
  </w:style>
  <w:style w:type="paragraph" w:customStyle="1" w:styleId="WW-Default">
    <w:name w:val="WW-Default"/>
    <w:pPr>
      <w:widowControl w:val="0"/>
      <w:suppressAutoHyphens/>
      <w:autoSpaceDE w:val="0"/>
    </w:pPr>
    <w:rPr>
      <w:rFonts w:eastAsia="Arial"/>
      <w:sz w:val="24"/>
      <w:szCs w:val="24"/>
      <w:lang w:eastAsia="ar-SA" w:bidi="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Default">
    <w:name w:val="Default"/>
    <w:rsid w:val="00DF2DE8"/>
    <w:pPr>
      <w:widowControl w:val="0"/>
      <w:autoSpaceDE w:val="0"/>
      <w:autoSpaceDN w:val="0"/>
      <w:adjustRightInd w:val="0"/>
    </w:pPr>
    <w:rPr>
      <w:sz w:val="24"/>
      <w:szCs w:val="24"/>
      <w:lang w:eastAsia="en-US" w:bidi="ar-SA"/>
    </w:rPr>
  </w:style>
  <w:style w:type="paragraph" w:styleId="ListParagraph">
    <w:name w:val="List Paragraph"/>
    <w:basedOn w:val="Normal"/>
    <w:uiPriority w:val="34"/>
    <w:qFormat/>
    <w:rsid w:val="00191A28"/>
    <w:pPr>
      <w:suppressAutoHyphens w:val="0"/>
      <w:spacing w:before="0" w:after="160" w:line="259" w:lineRule="auto"/>
      <w:ind w:left="720"/>
      <w:contextualSpacing/>
    </w:pPr>
    <w:rPr>
      <w:rFonts w:ascii="Aptos" w:eastAsia="Aptos" w:hAnsi="Aptos"/>
      <w:kern w:val="2"/>
      <w:sz w:val="22"/>
      <w:szCs w:val="22"/>
      <w:lang w:val="en-US" w:eastAsia="en-US"/>
    </w:rPr>
  </w:style>
  <w:style w:type="character" w:styleId="UnresolvedMention">
    <w:name w:val="Unresolved Mention"/>
    <w:uiPriority w:val="99"/>
    <w:semiHidden/>
    <w:unhideWhenUsed/>
    <w:rsid w:val="00FD2E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96138">
      <w:bodyDiv w:val="1"/>
      <w:marLeft w:val="0"/>
      <w:marRight w:val="0"/>
      <w:marTop w:val="0"/>
      <w:marBottom w:val="0"/>
      <w:divBdr>
        <w:top w:val="none" w:sz="0" w:space="0" w:color="auto"/>
        <w:left w:val="none" w:sz="0" w:space="0" w:color="auto"/>
        <w:bottom w:val="none" w:sz="0" w:space="0" w:color="auto"/>
        <w:right w:val="none" w:sz="0" w:space="0" w:color="auto"/>
      </w:divBdr>
    </w:div>
    <w:div w:id="188762434">
      <w:bodyDiv w:val="1"/>
      <w:marLeft w:val="0"/>
      <w:marRight w:val="0"/>
      <w:marTop w:val="0"/>
      <w:marBottom w:val="0"/>
      <w:divBdr>
        <w:top w:val="none" w:sz="0" w:space="0" w:color="auto"/>
        <w:left w:val="none" w:sz="0" w:space="0" w:color="auto"/>
        <w:bottom w:val="none" w:sz="0" w:space="0" w:color="auto"/>
        <w:right w:val="none" w:sz="0" w:space="0" w:color="auto"/>
      </w:divBdr>
    </w:div>
    <w:div w:id="61066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ncy@lambdanetsll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CV Template</vt:lpstr>
    </vt:vector>
  </TitlesOfParts>
  <Company>Microsoft</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dc:title>
  <dc:subject/>
  <dc:creator>Suvendu Halder</dc:creator>
  <cp:keywords/>
  <cp:lastModifiedBy>Lambdanets Team</cp:lastModifiedBy>
  <cp:revision>7</cp:revision>
  <cp:lastPrinted>2004-08-09T09:40:00Z</cp:lastPrinted>
  <dcterms:created xsi:type="dcterms:W3CDTF">2024-08-29T17:20:00Z</dcterms:created>
  <dcterms:modified xsi:type="dcterms:W3CDTF">2024-09-13T19:51:00Z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290083-bd2f-48a2-8ac5-09a524b17d15_Enabled">
    <vt:lpwstr>true</vt:lpwstr>
  </property>
  <property fmtid="{D5CDD505-2E9C-101B-9397-08002B2CF9AE}" pid="3" name="MSIP_Label_d9290083-bd2f-48a2-8ac5-09a524b17d15_SetDate">
    <vt:lpwstr>2024-08-03T20:17:32Z</vt:lpwstr>
  </property>
  <property fmtid="{D5CDD505-2E9C-101B-9397-08002B2CF9AE}" pid="4" name="MSIP_Label_d9290083-bd2f-48a2-8ac5-09a524b17d15_Method">
    <vt:lpwstr>Privileged</vt:lpwstr>
  </property>
  <property fmtid="{D5CDD505-2E9C-101B-9397-08002B2CF9AE}" pid="5" name="MSIP_Label_d9290083-bd2f-48a2-8ac5-09a524b17d15_Name">
    <vt:lpwstr>d9290083-bd2f-48a2-8ac5-09a524b17d15</vt:lpwstr>
  </property>
  <property fmtid="{D5CDD505-2E9C-101B-9397-08002B2CF9AE}" pid="6" name="MSIP_Label_d9290083-bd2f-48a2-8ac5-09a524b17d15_SiteId">
    <vt:lpwstr>b9fec68c-c92d-461e-9a97-3d03a0f18b82</vt:lpwstr>
  </property>
  <property fmtid="{D5CDD505-2E9C-101B-9397-08002B2CF9AE}" pid="7" name="MSIP_Label_d9290083-bd2f-48a2-8ac5-09a524b17d15_ActionId">
    <vt:lpwstr>14b0c817-0499-4254-8f32-2357d2a02758</vt:lpwstr>
  </property>
  <property fmtid="{D5CDD505-2E9C-101B-9397-08002B2CF9AE}" pid="8" name="MSIP_Label_d9290083-bd2f-48a2-8ac5-09a524b17d15_ContentBits">
    <vt:lpwstr>1</vt:lpwstr>
  </property>
</Properties>
</file>